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AA0DA" w14:textId="77777777" w:rsidR="00CE4668" w:rsidRPr="00CE4668" w:rsidRDefault="00CE4668" w:rsidP="00CE4668">
      <w:pPr>
        <w:ind w:left="4956"/>
        <w:jc w:val="center"/>
        <w:rPr>
          <w:rFonts w:asciiTheme="minorHAnsi" w:hAnsiTheme="minorHAnsi" w:cstheme="minorHAnsi"/>
          <w:sz w:val="22"/>
          <w:szCs w:val="22"/>
        </w:rPr>
      </w:pPr>
      <w:r w:rsidRPr="00CE4668">
        <w:rPr>
          <w:rFonts w:asciiTheme="minorHAnsi" w:hAnsiTheme="minorHAnsi" w:cstheme="minorHAnsi"/>
          <w:sz w:val="22"/>
          <w:szCs w:val="22"/>
        </w:rPr>
        <w:tab/>
        <w:t xml:space="preserve">                    Il RUP Dirigente Scolastico</w:t>
      </w:r>
    </w:p>
    <w:p w14:paraId="197F0B52" w14:textId="77777777" w:rsidR="00566D97" w:rsidRDefault="00566D97" w:rsidP="00C2059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8437670" w14:textId="1370C930" w:rsidR="00C20594" w:rsidRPr="00C20594" w:rsidRDefault="00C20594" w:rsidP="00C20594">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8D43A6">
        <w:rPr>
          <w:rFonts w:asciiTheme="minorHAnsi" w:eastAsiaTheme="minorEastAsia" w:hAnsiTheme="minorHAnsi" w:cstheme="minorHAnsi"/>
          <w:sz w:val="22"/>
          <w:szCs w:val="22"/>
          <w:u w:val="single"/>
          <w:lang w:eastAsia="ar-SA"/>
        </w:rPr>
        <w:t>PNRR TRANSIZIONE DIGITALE</w:t>
      </w:r>
    </w:p>
    <w:p w14:paraId="1F236674"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2C1E39B9" w14:textId="77777777" w:rsidR="00C20594" w:rsidRPr="00C20594" w:rsidRDefault="00C20594" w:rsidP="00C20594">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1E992FEC"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p>
    <w:p w14:paraId="75D02FAC"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4EC1C98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7B5C229E"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18A8EF8D"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3FABA48"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64C92FA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534F44E" w14:textId="77777777" w:rsidR="00C20594" w:rsidRPr="00C20594" w:rsidRDefault="00C20594" w:rsidP="00C2059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B8D0C62" w14:textId="77777777" w:rsidR="00C20594" w:rsidRPr="00C20594" w:rsidRDefault="00C20594" w:rsidP="00C20594">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5D20E058" w14:textId="5546A77D" w:rsidR="00C20594" w:rsidRPr="003E73CF" w:rsidRDefault="00C20594" w:rsidP="00C20594">
      <w:pPr>
        <w:autoSpaceDE w:val="0"/>
        <w:spacing w:line="480" w:lineRule="auto"/>
        <w:rPr>
          <w:rFonts w:ascii="Arial" w:eastAsiaTheme="minorEastAsia" w:hAnsi="Arial" w:cs="Arial"/>
          <w:b/>
          <w:sz w:val="18"/>
          <w:szCs w:val="18"/>
        </w:rPr>
      </w:pPr>
      <w:r w:rsidRPr="00C20594">
        <w:rPr>
          <w:rFonts w:ascii="Arial" w:eastAsiaTheme="minorEastAsia" w:hAnsi="Arial" w:cs="Arial"/>
          <w:sz w:val="18"/>
          <w:szCs w:val="18"/>
        </w:rPr>
        <w:t>Di partecipare alla selezione per l’attribuzione dell’incarico di</w:t>
      </w:r>
      <w:r w:rsidR="0067471F">
        <w:rPr>
          <w:rFonts w:ascii="Arial" w:eastAsiaTheme="minorEastAsia" w:hAnsi="Arial" w:cs="Arial"/>
          <w:sz w:val="18"/>
          <w:szCs w:val="18"/>
        </w:rPr>
        <w:t xml:space="preserve"> COMPONENTE DEL </w:t>
      </w:r>
      <w:r w:rsidR="00A04EB6">
        <w:rPr>
          <w:rFonts w:ascii="Arial" w:eastAsiaTheme="minorEastAsia" w:hAnsi="Arial" w:cs="Arial"/>
          <w:sz w:val="18"/>
          <w:szCs w:val="18"/>
        </w:rPr>
        <w:t>GRUPPO DI LAVORO</w:t>
      </w:r>
      <w:r w:rsidRPr="00C20594">
        <w:rPr>
          <w:rFonts w:ascii="Arial" w:eastAsiaTheme="minorEastAsia" w:hAnsi="Arial" w:cs="Arial"/>
          <w:sz w:val="18"/>
          <w:szCs w:val="18"/>
        </w:rPr>
        <w:t xml:space="preserve"> relativamente al </w:t>
      </w:r>
      <w:r w:rsidRPr="003E73CF">
        <w:rPr>
          <w:rFonts w:ascii="Arial" w:eastAsiaTheme="minorEastAsia" w:hAnsi="Arial" w:cs="Arial"/>
          <w:b/>
          <w:sz w:val="18"/>
          <w:szCs w:val="18"/>
        </w:rPr>
        <w:t xml:space="preserve">progetto </w:t>
      </w:r>
      <w:r w:rsidR="00A04EB6" w:rsidRPr="003E73CF">
        <w:rPr>
          <w:rFonts w:ascii="Arial" w:eastAsiaTheme="minorEastAsia" w:hAnsi="Arial" w:cs="Arial"/>
          <w:b/>
          <w:sz w:val="18"/>
          <w:szCs w:val="18"/>
        </w:rPr>
        <w:t>di cui in oggetto</w:t>
      </w:r>
      <w:r w:rsidRPr="003E73CF">
        <w:rPr>
          <w:rFonts w:ascii="Arial" w:eastAsiaTheme="minorEastAsia" w:hAnsi="Arial" w:cs="Arial"/>
          <w:b/>
          <w:sz w:val="18"/>
          <w:szCs w:val="18"/>
        </w:rPr>
        <w:t xml:space="preserve"> </w:t>
      </w: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743857" w:rsidRPr="003E73CF" w14:paraId="25F394FB" w14:textId="77777777" w:rsidTr="00C949B2">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14:paraId="62EFB104" w14:textId="77777777" w:rsidR="00743857" w:rsidRPr="003E73CF" w:rsidRDefault="00743857" w:rsidP="00C20594">
            <w:pPr>
              <w:suppressAutoHyphens/>
              <w:spacing w:after="200"/>
              <w:mirrorIndents/>
              <w:rPr>
                <w:rFonts w:ascii="Arial" w:eastAsiaTheme="minorEastAsia" w:hAnsi="Arial" w:cs="Arial"/>
                <w:b/>
                <w:bCs/>
                <w:color w:val="333333"/>
                <w:sz w:val="18"/>
                <w:szCs w:val="18"/>
              </w:rPr>
            </w:pPr>
            <w:r w:rsidRPr="003E73CF">
              <w:rPr>
                <w:rFonts w:ascii="Arial" w:eastAsiaTheme="minorEastAsia" w:hAnsi="Arial" w:cs="Arial"/>
                <w:b/>
                <w:bCs/>
                <w:color w:val="333333"/>
                <w:sz w:val="18"/>
                <w:szCs w:val="18"/>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14:paraId="2066E1DD" w14:textId="329390A9" w:rsidR="00743857" w:rsidRPr="003E73CF" w:rsidRDefault="00743857" w:rsidP="00C20594">
            <w:pPr>
              <w:suppressAutoHyphens/>
              <w:spacing w:after="200"/>
              <w:mirrorIndents/>
              <w:rPr>
                <w:rFonts w:ascii="Arial" w:eastAsiaTheme="minorEastAsia" w:hAnsi="Arial" w:cs="Arial"/>
                <w:b/>
                <w:bCs/>
                <w:color w:val="333333"/>
                <w:sz w:val="18"/>
                <w:szCs w:val="18"/>
              </w:rPr>
            </w:pPr>
            <w:r w:rsidRPr="003E73CF">
              <w:rPr>
                <w:rFonts w:ascii="Arial" w:eastAsiaTheme="minorEastAsia" w:hAnsi="Arial" w:cs="Arial"/>
                <w:b/>
                <w:bCs/>
                <w:color w:val="333333"/>
                <w:sz w:val="18"/>
                <w:szCs w:val="18"/>
              </w:rPr>
              <w:t xml:space="preserve">Barrare la casella per indicare </w:t>
            </w:r>
            <w:r w:rsidR="00A04EB6" w:rsidRPr="003E73CF">
              <w:rPr>
                <w:rFonts w:ascii="Arial" w:eastAsiaTheme="minorEastAsia" w:hAnsi="Arial" w:cs="Arial"/>
                <w:b/>
                <w:bCs/>
                <w:color w:val="333333"/>
                <w:sz w:val="18"/>
                <w:szCs w:val="18"/>
              </w:rPr>
              <w:t>la</w:t>
            </w:r>
            <w:r w:rsidR="00C949B2" w:rsidRPr="003E73CF">
              <w:rPr>
                <w:rFonts w:ascii="Arial" w:eastAsiaTheme="minorEastAsia" w:hAnsi="Arial" w:cs="Arial"/>
                <w:b/>
                <w:bCs/>
                <w:color w:val="333333"/>
                <w:sz w:val="18"/>
                <w:szCs w:val="18"/>
              </w:rPr>
              <w:t xml:space="preserve"> partecipazione</w:t>
            </w:r>
          </w:p>
        </w:tc>
      </w:tr>
      <w:tr w:rsidR="00EB52E0" w:rsidRPr="003E73CF" w14:paraId="61CB437A" w14:textId="77777777" w:rsidTr="00C949B2">
        <w:trPr>
          <w:trHeight w:val="555"/>
        </w:trPr>
        <w:tc>
          <w:tcPr>
            <w:tcW w:w="6799" w:type="dxa"/>
            <w:tcBorders>
              <w:top w:val="single" w:sz="4" w:space="0" w:color="auto"/>
              <w:left w:val="single" w:sz="4" w:space="0" w:color="000000"/>
              <w:bottom w:val="single" w:sz="4" w:space="0" w:color="auto"/>
              <w:right w:val="single" w:sz="4" w:space="0" w:color="auto"/>
            </w:tcBorders>
          </w:tcPr>
          <w:p w14:paraId="06F8D036" w14:textId="738CC605" w:rsidR="00EB52E0" w:rsidRPr="003E73CF" w:rsidRDefault="003E73CF" w:rsidP="00EB52E0">
            <w:pPr>
              <w:suppressAutoHyphens/>
              <w:spacing w:after="200"/>
              <w:mirrorIndents/>
              <w:rPr>
                <w:rFonts w:asciiTheme="minorHAnsi" w:eastAsiaTheme="minorEastAsia" w:hAnsiTheme="minorHAnsi" w:cstheme="minorHAnsi"/>
                <w:b/>
                <w:bCs/>
                <w:color w:val="333333"/>
                <w:sz w:val="22"/>
                <w:szCs w:val="22"/>
              </w:rPr>
            </w:pPr>
            <w:r w:rsidRPr="003E73CF">
              <w:rPr>
                <w:rFonts w:asciiTheme="minorHAnsi" w:eastAsia="Calibri" w:hAnsiTheme="minorHAnsi" w:cstheme="minorBidi"/>
                <w:b/>
                <w:bCs/>
                <w:sz w:val="22"/>
                <w:szCs w:val="22"/>
                <w:lang w:eastAsia="en-US"/>
              </w:rPr>
              <w:t>Componente del team Leader per la dispersione</w:t>
            </w:r>
          </w:p>
        </w:tc>
        <w:tc>
          <w:tcPr>
            <w:tcW w:w="3402" w:type="dxa"/>
            <w:tcBorders>
              <w:top w:val="single" w:sz="4" w:space="0" w:color="auto"/>
              <w:left w:val="single" w:sz="4" w:space="0" w:color="000000"/>
              <w:bottom w:val="single" w:sz="4" w:space="0" w:color="auto"/>
              <w:right w:val="single" w:sz="4" w:space="0" w:color="auto"/>
            </w:tcBorders>
          </w:tcPr>
          <w:p w14:paraId="12585540" w14:textId="77777777" w:rsidR="00EB52E0" w:rsidRPr="003E73CF" w:rsidRDefault="00EB52E0" w:rsidP="00EB52E0">
            <w:pPr>
              <w:suppressAutoHyphens/>
              <w:spacing w:after="200"/>
              <w:mirrorIndents/>
              <w:rPr>
                <w:rFonts w:asciiTheme="minorHAnsi" w:eastAsiaTheme="minorEastAsia" w:hAnsiTheme="minorHAnsi" w:cstheme="minorHAnsi"/>
                <w:b/>
                <w:bCs/>
                <w:color w:val="333333"/>
                <w:sz w:val="22"/>
                <w:szCs w:val="22"/>
              </w:rPr>
            </w:pPr>
          </w:p>
        </w:tc>
      </w:tr>
      <w:tr w:rsidR="003E73CF" w:rsidRPr="003E73CF" w14:paraId="2EC82FC6" w14:textId="77777777" w:rsidTr="00C949B2">
        <w:trPr>
          <w:trHeight w:val="555"/>
        </w:trPr>
        <w:tc>
          <w:tcPr>
            <w:tcW w:w="6799" w:type="dxa"/>
            <w:tcBorders>
              <w:top w:val="single" w:sz="4" w:space="0" w:color="auto"/>
              <w:left w:val="single" w:sz="4" w:space="0" w:color="000000"/>
              <w:bottom w:val="single" w:sz="4" w:space="0" w:color="auto"/>
              <w:right w:val="single" w:sz="4" w:space="0" w:color="auto"/>
            </w:tcBorders>
          </w:tcPr>
          <w:p w14:paraId="68AFEB56" w14:textId="7EDAB78F" w:rsidR="003E73CF" w:rsidRPr="003E73CF" w:rsidRDefault="003E73CF" w:rsidP="00EB52E0">
            <w:pPr>
              <w:suppressAutoHyphens/>
              <w:spacing w:after="200"/>
              <w:mirrorIndents/>
              <w:rPr>
                <w:rFonts w:asciiTheme="minorHAnsi" w:eastAsia="Calibri" w:hAnsiTheme="minorHAnsi" w:cstheme="minorBidi"/>
                <w:b/>
                <w:bCs/>
                <w:sz w:val="22"/>
                <w:szCs w:val="22"/>
                <w:lang w:eastAsia="en-US"/>
              </w:rPr>
            </w:pPr>
            <w:r w:rsidRPr="003E73CF">
              <w:rPr>
                <w:rFonts w:asciiTheme="minorHAnsi" w:eastAsia="Calibri" w:hAnsiTheme="minorHAnsi" w:cstheme="minorBidi"/>
                <w:b/>
                <w:bCs/>
                <w:sz w:val="22"/>
                <w:szCs w:val="22"/>
                <w:lang w:eastAsia="en-US"/>
              </w:rPr>
              <w:t>Componente del team per la dispersione</w:t>
            </w:r>
          </w:p>
        </w:tc>
        <w:tc>
          <w:tcPr>
            <w:tcW w:w="3402" w:type="dxa"/>
            <w:tcBorders>
              <w:top w:val="single" w:sz="4" w:space="0" w:color="auto"/>
              <w:left w:val="single" w:sz="4" w:space="0" w:color="000000"/>
              <w:bottom w:val="single" w:sz="4" w:space="0" w:color="auto"/>
              <w:right w:val="single" w:sz="4" w:space="0" w:color="auto"/>
            </w:tcBorders>
          </w:tcPr>
          <w:p w14:paraId="3FE42765" w14:textId="77777777" w:rsidR="003E73CF" w:rsidRPr="003E73CF" w:rsidRDefault="003E73CF" w:rsidP="00EB52E0">
            <w:pPr>
              <w:suppressAutoHyphens/>
              <w:spacing w:after="200"/>
              <w:mirrorIndents/>
              <w:rPr>
                <w:rFonts w:asciiTheme="minorHAnsi" w:eastAsiaTheme="minorEastAsia" w:hAnsiTheme="minorHAnsi" w:cstheme="minorHAnsi"/>
                <w:b/>
                <w:bCs/>
                <w:color w:val="333333"/>
                <w:sz w:val="22"/>
                <w:szCs w:val="22"/>
              </w:rPr>
            </w:pPr>
          </w:p>
        </w:tc>
      </w:tr>
    </w:tbl>
    <w:p w14:paraId="7A0C0137" w14:textId="77777777" w:rsidR="003E73CF" w:rsidRPr="00C20594" w:rsidRDefault="003E73CF" w:rsidP="00C20594">
      <w:pPr>
        <w:autoSpaceDE w:val="0"/>
        <w:spacing w:after="200"/>
        <w:mirrorIndents/>
        <w:rPr>
          <w:rFonts w:asciiTheme="minorHAnsi" w:eastAsiaTheme="minorEastAsia" w:hAnsiTheme="minorHAnsi" w:cstheme="minorHAnsi"/>
          <w:sz w:val="22"/>
          <w:szCs w:val="22"/>
        </w:rPr>
      </w:pPr>
      <w:bookmarkStart w:id="0" w:name="_GoBack"/>
      <w:bookmarkEnd w:id="0"/>
    </w:p>
    <w:p w14:paraId="6C995340" w14:textId="77777777" w:rsidR="00C20594" w:rsidRPr="00C20594" w:rsidRDefault="00C20594" w:rsidP="00C2059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511BB682"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F358799"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339FC16A" w14:textId="317F4DC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12CBC844" w14:textId="77777777" w:rsidR="00C20594" w:rsidRPr="00C20594" w:rsidRDefault="00C20594" w:rsidP="00C20594">
      <w:pPr>
        <w:autoSpaceDE w:val="0"/>
        <w:spacing w:after="200"/>
        <w:contextualSpacing/>
        <w:mirrorIndents/>
        <w:rPr>
          <w:rFonts w:ascii="Arial" w:eastAsiaTheme="minorEastAsia" w:hAnsi="Arial" w:cs="Arial"/>
        </w:rPr>
      </w:pPr>
    </w:p>
    <w:p w14:paraId="2ECE9A7E"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5BFFE39D" w14:textId="77777777" w:rsidR="00EB52E0" w:rsidRPr="00EB52E0" w:rsidRDefault="00EB52E0" w:rsidP="00EB52E0">
      <w:pPr>
        <w:suppressAutoHyphens/>
        <w:autoSpaceDE w:val="0"/>
        <w:spacing w:after="200" w:line="276" w:lineRule="auto"/>
        <w:ind w:left="720"/>
        <w:mirrorIndents/>
        <w:rPr>
          <w:rFonts w:ascii="Arial" w:eastAsiaTheme="minorEastAsia" w:hAnsi="Arial" w:cs="Arial"/>
        </w:rPr>
      </w:pPr>
    </w:p>
    <w:p w14:paraId="470999AE" w14:textId="2FF819B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5659941B" w14:textId="77777777" w:rsidR="00C20594" w:rsidRPr="00C20594" w:rsidRDefault="00C20594" w:rsidP="00C20594">
      <w:pPr>
        <w:autoSpaceDE w:val="0"/>
        <w:spacing w:after="200"/>
        <w:contextualSpacing/>
        <w:mirrorIndents/>
        <w:rPr>
          <w:rFonts w:ascii="Arial" w:eastAsiaTheme="minorEastAsia" w:hAnsi="Arial" w:cs="Arial"/>
        </w:rPr>
      </w:pPr>
    </w:p>
    <w:p w14:paraId="4593BF3A"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4A0D341C" w14:textId="77777777" w:rsidR="00EB52E0" w:rsidRDefault="00EB52E0" w:rsidP="00EB52E0">
      <w:pPr>
        <w:suppressAutoHyphens/>
        <w:autoSpaceDE w:val="0"/>
        <w:spacing w:after="200" w:line="276" w:lineRule="auto"/>
        <w:ind w:left="720"/>
        <w:mirrorIndents/>
        <w:rPr>
          <w:rFonts w:ascii="Arial" w:eastAsiaTheme="minorEastAsia" w:hAnsi="Arial" w:cs="Arial"/>
          <w:sz w:val="18"/>
          <w:szCs w:val="18"/>
        </w:rPr>
      </w:pPr>
    </w:p>
    <w:p w14:paraId="501BF1BB" w14:textId="6C77C6A9"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5B156EB8"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06D20897" w14:textId="50807122" w:rsidR="0008242F" w:rsidRPr="00EB52E0" w:rsidRDefault="00C20594" w:rsidP="0008242F">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1F8530BE" w14:textId="2489EC60" w:rsidR="00C20594" w:rsidRPr="005E1D00" w:rsidRDefault="00C20594" w:rsidP="005E1D0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lastRenderedPageBreak/>
        <w:t xml:space="preserve">di avere la competenza informatica l’uso della piattaforma on line “Gestione progetti </w:t>
      </w:r>
      <w:r w:rsidR="00EB52E0">
        <w:rPr>
          <w:rFonts w:ascii="Arial" w:eastAsiaTheme="minorEastAsia" w:hAnsi="Arial" w:cs="Arial"/>
          <w:sz w:val="18"/>
          <w:szCs w:val="18"/>
        </w:rPr>
        <w:t>PNRR</w:t>
      </w:r>
      <w:r w:rsidRPr="00C20594">
        <w:rPr>
          <w:rFonts w:ascii="Arial" w:eastAsiaTheme="minorEastAsia" w:hAnsi="Arial" w:cs="Arial"/>
          <w:sz w:val="18"/>
          <w:szCs w:val="18"/>
        </w:rPr>
        <w:t>”</w:t>
      </w:r>
    </w:p>
    <w:p w14:paraId="3B9D2D50" w14:textId="3AE830CF" w:rsidR="00D52F60" w:rsidRPr="005E1D00" w:rsidRDefault="00C20594" w:rsidP="00C2059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7B09DBE0" w14:textId="77777777" w:rsidR="00C20594" w:rsidRP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44450B99"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27DAC3BA"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0E937391" w14:textId="7BD83CA2"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sidR="00EB52E0">
        <w:rPr>
          <w:rFonts w:ascii="Arial" w:eastAsiaTheme="minorEastAsia" w:hAnsi="Arial" w:cs="Arial"/>
          <w:sz w:val="18"/>
          <w:szCs w:val="18"/>
        </w:rPr>
        <w:t>e</w:t>
      </w:r>
    </w:p>
    <w:p w14:paraId="49C52F9B" w14:textId="77777777" w:rsidR="00C20594" w:rsidRPr="00C20594" w:rsidRDefault="00C20594" w:rsidP="00C2059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002E1613" w14:textId="77777777" w:rsidR="002B13C0" w:rsidRDefault="002B13C0" w:rsidP="00C20594">
      <w:pPr>
        <w:autoSpaceDE w:val="0"/>
        <w:autoSpaceDN w:val="0"/>
        <w:adjustRightInd w:val="0"/>
        <w:spacing w:after="200"/>
        <w:mirrorIndents/>
        <w:rPr>
          <w:rFonts w:ascii="Arial" w:eastAsiaTheme="minorEastAsia" w:hAnsi="Arial" w:cs="Arial"/>
          <w:b/>
          <w:sz w:val="18"/>
          <w:szCs w:val="18"/>
        </w:rPr>
      </w:pPr>
    </w:p>
    <w:p w14:paraId="2CC03469" w14:textId="60719355" w:rsidR="00C20594" w:rsidRPr="00C20594" w:rsidRDefault="00C20594" w:rsidP="002B13C0">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64A77795"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07A38E5C"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2899233C"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15E97709" w14:textId="1A71F840"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sidR="0067471F">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C949B2">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sidR="0067471F">
        <w:rPr>
          <w:rFonts w:ascii="Arial" w:eastAsiaTheme="minorEastAsia" w:hAnsi="Arial" w:cs="Arial"/>
          <w:b/>
          <w:i/>
          <w:sz w:val="18"/>
          <w:szCs w:val="18"/>
        </w:rPr>
        <w:t xml:space="preserve"> OVVERO DI ACQUISIRLA NEI TEMPI PREVISTI DALL’INCARICO</w:t>
      </w:r>
    </w:p>
    <w:p w14:paraId="38885DA0" w14:textId="77777777" w:rsidR="00C20594" w:rsidRPr="00C20594" w:rsidRDefault="00C20594" w:rsidP="00C20594">
      <w:pPr>
        <w:autoSpaceDE w:val="0"/>
        <w:spacing w:after="200"/>
        <w:mirrorIndents/>
        <w:rPr>
          <w:rFonts w:ascii="Arial" w:eastAsiaTheme="minorEastAsia" w:hAnsi="Arial" w:cs="Arial"/>
          <w:sz w:val="18"/>
          <w:szCs w:val="18"/>
        </w:rPr>
      </w:pPr>
    </w:p>
    <w:p w14:paraId="5E350780" w14:textId="224B9200" w:rsidR="000E446C"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482CC4F8" w14:textId="77777777" w:rsidR="002B13C0" w:rsidRDefault="002B13C0" w:rsidP="00C20594">
      <w:pPr>
        <w:autoSpaceDE w:val="0"/>
        <w:spacing w:after="200"/>
        <w:mirrorIndents/>
        <w:rPr>
          <w:rFonts w:ascii="Arial" w:eastAsiaTheme="minorEastAsia" w:hAnsi="Arial" w:cs="Arial"/>
          <w:sz w:val="18"/>
          <w:szCs w:val="18"/>
        </w:rPr>
      </w:pPr>
    </w:p>
    <w:p w14:paraId="6B4A6260" w14:textId="788D360E" w:rsid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5C5FC0BA" w14:textId="77777777" w:rsidR="002B13C0" w:rsidRPr="00C20594" w:rsidRDefault="002B13C0" w:rsidP="00C20594">
      <w:pPr>
        <w:autoSpaceDE w:val="0"/>
        <w:spacing w:after="200"/>
        <w:mirrorIndents/>
        <w:rPr>
          <w:rFonts w:ascii="Arial" w:eastAsiaTheme="minorEastAsia" w:hAnsi="Arial" w:cs="Arial"/>
          <w:sz w:val="18"/>
          <w:szCs w:val="18"/>
        </w:rPr>
      </w:pPr>
    </w:p>
    <w:p w14:paraId="7217749C" w14:textId="535B6EFA" w:rsidR="005E1D00" w:rsidRDefault="00C20594" w:rsidP="00EB52E0">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5BD6048" w14:textId="7D23A6D5" w:rsidR="00566D97" w:rsidRDefault="00566D97" w:rsidP="00EB52E0">
      <w:pPr>
        <w:autoSpaceDE w:val="0"/>
        <w:spacing w:after="200"/>
        <w:mirrorIndents/>
        <w:rPr>
          <w:rFonts w:ascii="Arial" w:eastAsiaTheme="minorEastAsia" w:hAnsi="Arial" w:cs="Arial"/>
          <w:sz w:val="18"/>
          <w:szCs w:val="18"/>
        </w:rPr>
      </w:pPr>
    </w:p>
    <w:p w14:paraId="5BC4432C" w14:textId="1351CA53" w:rsidR="00566D97" w:rsidRDefault="00566D97" w:rsidP="00EB52E0">
      <w:pPr>
        <w:autoSpaceDE w:val="0"/>
        <w:spacing w:after="200"/>
        <w:mirrorIndents/>
        <w:rPr>
          <w:rFonts w:ascii="Arial" w:eastAsiaTheme="minorEastAsia" w:hAnsi="Arial" w:cs="Arial"/>
          <w:sz w:val="18"/>
          <w:szCs w:val="18"/>
        </w:rPr>
      </w:pPr>
    </w:p>
    <w:p w14:paraId="43CB95BD" w14:textId="743C475A" w:rsidR="00566D97" w:rsidRDefault="00566D97" w:rsidP="00EB52E0">
      <w:pPr>
        <w:autoSpaceDE w:val="0"/>
        <w:spacing w:after="200"/>
        <w:mirrorIndents/>
        <w:rPr>
          <w:rFonts w:ascii="Arial" w:eastAsiaTheme="minorEastAsia" w:hAnsi="Arial" w:cs="Arial"/>
          <w:sz w:val="18"/>
          <w:szCs w:val="18"/>
        </w:rPr>
      </w:pPr>
    </w:p>
    <w:p w14:paraId="478A43C7" w14:textId="1E56FB58" w:rsidR="00566D97" w:rsidRDefault="00566D97" w:rsidP="00EB52E0">
      <w:pPr>
        <w:autoSpaceDE w:val="0"/>
        <w:spacing w:after="200"/>
        <w:mirrorIndents/>
        <w:rPr>
          <w:rFonts w:ascii="Arial" w:eastAsiaTheme="minorEastAsia" w:hAnsi="Arial" w:cs="Arial"/>
          <w:sz w:val="18"/>
          <w:szCs w:val="18"/>
        </w:rPr>
      </w:pPr>
    </w:p>
    <w:p w14:paraId="09F50E7A" w14:textId="193917F1" w:rsidR="00566D97" w:rsidRDefault="00566D97" w:rsidP="00EB52E0">
      <w:pPr>
        <w:autoSpaceDE w:val="0"/>
        <w:spacing w:after="200"/>
        <w:mirrorIndents/>
        <w:rPr>
          <w:rFonts w:ascii="Arial" w:eastAsiaTheme="minorEastAsia" w:hAnsi="Arial" w:cs="Arial"/>
          <w:sz w:val="18"/>
          <w:szCs w:val="18"/>
        </w:rPr>
      </w:pPr>
    </w:p>
    <w:p w14:paraId="3E58462D" w14:textId="5B890D14" w:rsidR="00566D97" w:rsidRDefault="00566D97" w:rsidP="00EB52E0">
      <w:pPr>
        <w:autoSpaceDE w:val="0"/>
        <w:spacing w:after="200"/>
        <w:mirrorIndents/>
        <w:rPr>
          <w:rFonts w:ascii="Arial" w:eastAsiaTheme="minorEastAsia" w:hAnsi="Arial" w:cs="Arial"/>
          <w:sz w:val="18"/>
          <w:szCs w:val="18"/>
        </w:rPr>
      </w:pPr>
    </w:p>
    <w:p w14:paraId="33C7A536" w14:textId="0D19E681" w:rsidR="00566D97" w:rsidRDefault="00566D97" w:rsidP="00EB52E0">
      <w:pPr>
        <w:autoSpaceDE w:val="0"/>
        <w:spacing w:after="200"/>
        <w:mirrorIndents/>
        <w:rPr>
          <w:rFonts w:ascii="Arial" w:eastAsiaTheme="minorEastAsia" w:hAnsi="Arial" w:cs="Arial"/>
          <w:sz w:val="18"/>
          <w:szCs w:val="18"/>
        </w:rPr>
      </w:pPr>
    </w:p>
    <w:p w14:paraId="35ACAD31" w14:textId="3C7D11D5" w:rsidR="00566D97" w:rsidRDefault="00566D97" w:rsidP="00EB52E0">
      <w:pPr>
        <w:autoSpaceDE w:val="0"/>
        <w:spacing w:after="200"/>
        <w:mirrorIndents/>
        <w:rPr>
          <w:rFonts w:ascii="Arial" w:eastAsiaTheme="minorEastAsia" w:hAnsi="Arial" w:cs="Arial"/>
          <w:sz w:val="18"/>
          <w:szCs w:val="18"/>
        </w:rPr>
      </w:pPr>
    </w:p>
    <w:p w14:paraId="2521FAD6" w14:textId="23A0B125" w:rsidR="00566D97" w:rsidRDefault="00566D97" w:rsidP="00EB52E0">
      <w:pPr>
        <w:autoSpaceDE w:val="0"/>
        <w:spacing w:after="200"/>
        <w:mirrorIndents/>
        <w:rPr>
          <w:rFonts w:ascii="Arial" w:eastAsiaTheme="minorEastAsia" w:hAnsi="Arial" w:cs="Arial"/>
          <w:sz w:val="18"/>
          <w:szCs w:val="18"/>
        </w:rPr>
      </w:pPr>
    </w:p>
    <w:p w14:paraId="66B8A444" w14:textId="5482BE03" w:rsidR="00566D97" w:rsidRDefault="00566D97" w:rsidP="00EB52E0">
      <w:pPr>
        <w:autoSpaceDE w:val="0"/>
        <w:spacing w:after="200"/>
        <w:mirrorIndents/>
        <w:rPr>
          <w:rFonts w:ascii="Arial" w:eastAsiaTheme="minorEastAsia" w:hAnsi="Arial" w:cs="Arial"/>
          <w:sz w:val="18"/>
          <w:szCs w:val="18"/>
        </w:rPr>
      </w:pPr>
    </w:p>
    <w:p w14:paraId="36C055DA" w14:textId="0BAA6118" w:rsidR="00566D97" w:rsidRDefault="00566D97" w:rsidP="00EB52E0">
      <w:pPr>
        <w:autoSpaceDE w:val="0"/>
        <w:spacing w:after="200"/>
        <w:mirrorIndents/>
        <w:rPr>
          <w:rFonts w:ascii="Arial" w:eastAsiaTheme="minorEastAsia" w:hAnsi="Arial" w:cs="Arial"/>
          <w:sz w:val="18"/>
          <w:szCs w:val="18"/>
        </w:rPr>
      </w:pPr>
    </w:p>
    <w:p w14:paraId="366CFF66" w14:textId="77777777" w:rsidR="00A04EB6" w:rsidRDefault="00A04EB6" w:rsidP="00EB52E0">
      <w:pPr>
        <w:autoSpaceDE w:val="0"/>
        <w:spacing w:after="200"/>
        <w:mirrorIndents/>
        <w:rPr>
          <w:rFonts w:ascii="Arial" w:eastAsiaTheme="minorEastAsia" w:hAnsi="Arial" w:cs="Arial"/>
          <w:sz w:val="18"/>
          <w:szCs w:val="18"/>
        </w:rPr>
      </w:pPr>
    </w:p>
    <w:p w14:paraId="126540BE" w14:textId="60E63B65" w:rsidR="00A04EB6" w:rsidRDefault="00A04EB6" w:rsidP="00EB52E0">
      <w:pPr>
        <w:autoSpaceDE w:val="0"/>
        <w:spacing w:after="200"/>
        <w:mirrorIndents/>
        <w:rPr>
          <w:rFonts w:ascii="Arial" w:eastAsiaTheme="minorEastAsia" w:hAnsi="Arial" w:cs="Arial"/>
          <w:sz w:val="18"/>
          <w:szCs w:val="18"/>
        </w:rPr>
      </w:pPr>
    </w:p>
    <w:p w14:paraId="7B81853A" w14:textId="77777777" w:rsidR="006801A4" w:rsidRDefault="006801A4" w:rsidP="00EB52E0">
      <w:pPr>
        <w:autoSpaceDE w:val="0"/>
        <w:spacing w:after="200"/>
        <w:mirrorIndents/>
        <w:rPr>
          <w:rFonts w:ascii="Arial" w:eastAsiaTheme="minorEastAsia" w:hAnsi="Arial" w:cs="Arial"/>
          <w:sz w:val="18"/>
          <w:szCs w:val="18"/>
        </w:rPr>
      </w:pPr>
    </w:p>
    <w:p w14:paraId="225B817B" w14:textId="2B830228" w:rsidR="00566D97" w:rsidRDefault="00566D97" w:rsidP="00EB52E0">
      <w:pPr>
        <w:autoSpaceDE w:val="0"/>
        <w:spacing w:after="200"/>
        <w:mirrorIndents/>
        <w:rPr>
          <w:rFonts w:ascii="Arial" w:eastAsiaTheme="minorEastAsia" w:hAnsi="Arial" w:cs="Arial"/>
          <w:sz w:val="18"/>
          <w:szCs w:val="18"/>
        </w:rPr>
      </w:pPr>
    </w:p>
    <w:p w14:paraId="4EA338A0" w14:textId="76BE07D4" w:rsidR="00BC6129" w:rsidRDefault="00BC6129" w:rsidP="00EB52E0">
      <w:pPr>
        <w:autoSpaceDE w:val="0"/>
        <w:spacing w:after="200"/>
        <w:mirrorIndents/>
        <w:rPr>
          <w:rFonts w:ascii="Arial" w:eastAsiaTheme="minorEastAsia" w:hAnsi="Arial" w:cs="Arial"/>
          <w:sz w:val="18"/>
          <w:szCs w:val="18"/>
        </w:rPr>
      </w:pPr>
    </w:p>
    <w:p w14:paraId="733F57EF" w14:textId="77777777" w:rsidR="006801A4" w:rsidRPr="00EB52E0" w:rsidRDefault="006801A4" w:rsidP="00EB52E0">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C20594" w:rsidRPr="00C20594" w14:paraId="77AE8854" w14:textId="77777777" w:rsidTr="00EB52E0">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8FF0280" w14:textId="364AE3F9" w:rsidR="002B13C0" w:rsidRDefault="00C20594" w:rsidP="00C20594">
            <w:pPr>
              <w:jc w:val="center"/>
              <w:rPr>
                <w:b/>
                <w:sz w:val="24"/>
                <w:szCs w:val="24"/>
              </w:rPr>
            </w:pPr>
            <w:r w:rsidRPr="00C20594">
              <w:rPr>
                <w:b/>
                <w:bCs/>
                <w:sz w:val="24"/>
                <w:szCs w:val="24"/>
              </w:rPr>
              <w:lastRenderedPageBreak/>
              <w:br w:type="page"/>
              <w:t xml:space="preserve">ALLEGATO B: </w:t>
            </w:r>
            <w:r w:rsidRPr="00C20594">
              <w:rPr>
                <w:b/>
                <w:sz w:val="24"/>
                <w:szCs w:val="24"/>
              </w:rPr>
              <w:t xml:space="preserve">GRIGLIA DI VALUTAZIONE DEI TITOLI PER </w:t>
            </w:r>
            <w:r w:rsidR="005E1D00">
              <w:rPr>
                <w:b/>
                <w:sz w:val="24"/>
                <w:szCs w:val="24"/>
              </w:rPr>
              <w:t xml:space="preserve">COMPONENTI DEL </w:t>
            </w:r>
            <w:r w:rsidR="00374F3A">
              <w:rPr>
                <w:b/>
                <w:sz w:val="24"/>
                <w:szCs w:val="24"/>
              </w:rPr>
              <w:t>TEAM PER LA DISPERSIONE</w:t>
            </w:r>
          </w:p>
          <w:p w14:paraId="01ECE234" w14:textId="5FD58FE2" w:rsidR="00C20594" w:rsidRPr="002B13C0" w:rsidRDefault="00C20594" w:rsidP="00C20594">
            <w:pPr>
              <w:jc w:val="center"/>
              <w:rPr>
                <w:b/>
                <w:i/>
                <w:iCs/>
                <w:sz w:val="24"/>
                <w:szCs w:val="24"/>
              </w:rPr>
            </w:pPr>
          </w:p>
        </w:tc>
      </w:tr>
      <w:tr w:rsidR="00C20594" w:rsidRPr="00C20594" w14:paraId="30630665" w14:textId="77777777" w:rsidTr="006C27E3">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DC41ABB" w14:textId="7D13ADD6" w:rsidR="00AC21A5" w:rsidRPr="00AC21A5" w:rsidRDefault="00C20594" w:rsidP="00C20594">
            <w:pPr>
              <w:snapToGrid w:val="0"/>
              <w:rPr>
                <w:b/>
                <w:sz w:val="22"/>
                <w:szCs w:val="22"/>
              </w:rPr>
            </w:pPr>
            <w:r w:rsidRPr="00AC21A5">
              <w:rPr>
                <w:b/>
                <w:sz w:val="22"/>
                <w:szCs w:val="22"/>
                <w:u w:val="single"/>
              </w:rPr>
              <w:t>Criteri di ammissione:</w:t>
            </w:r>
            <w:r w:rsidRPr="00AC21A5">
              <w:rPr>
                <w:b/>
                <w:sz w:val="22"/>
                <w:szCs w:val="22"/>
              </w:rPr>
              <w:t xml:space="preserve"> </w:t>
            </w:r>
          </w:p>
          <w:p w14:paraId="78E8143D" w14:textId="2243A67C" w:rsidR="00AC21A5" w:rsidRPr="00AC21A5" w:rsidRDefault="00C20594" w:rsidP="00C20594">
            <w:pPr>
              <w:pStyle w:val="Paragrafoelenco"/>
              <w:numPr>
                <w:ilvl w:val="0"/>
                <w:numId w:val="26"/>
              </w:numPr>
              <w:rPr>
                <w:b/>
                <w:sz w:val="22"/>
                <w:szCs w:val="22"/>
              </w:rPr>
            </w:pPr>
            <w:r w:rsidRPr="00AC21A5">
              <w:rPr>
                <w:b/>
                <w:sz w:val="22"/>
                <w:szCs w:val="22"/>
              </w:rPr>
              <w:t xml:space="preserve">essere docente interno per </w:t>
            </w:r>
            <w:r w:rsidR="00374F3A">
              <w:rPr>
                <w:b/>
                <w:sz w:val="22"/>
                <w:szCs w:val="22"/>
              </w:rPr>
              <w:t>tutta la durata dell’incarico</w:t>
            </w:r>
          </w:p>
          <w:p w14:paraId="4232C2AC" w14:textId="3CB32401" w:rsidR="00AC21A5" w:rsidRPr="002B13C0" w:rsidRDefault="00EB52E0" w:rsidP="002B13C0">
            <w:pPr>
              <w:pStyle w:val="Paragrafoelenco"/>
              <w:numPr>
                <w:ilvl w:val="0"/>
                <w:numId w:val="26"/>
              </w:numPr>
              <w:rPr>
                <w:b/>
              </w:rPr>
            </w:pPr>
            <w:r>
              <w:rPr>
                <w:b/>
                <w:sz w:val="22"/>
                <w:szCs w:val="22"/>
              </w:rPr>
              <w:t xml:space="preserve">essere in possesso dei requisiti di cui </w:t>
            </w:r>
            <w:r w:rsidR="00566D97">
              <w:rPr>
                <w:b/>
                <w:sz w:val="22"/>
                <w:szCs w:val="22"/>
              </w:rPr>
              <w:t>all’articolo 8 per il</w:t>
            </w:r>
            <w:r>
              <w:rPr>
                <w:b/>
                <w:sz w:val="22"/>
                <w:szCs w:val="22"/>
              </w:rPr>
              <w:t xml:space="preserve"> ruolo per cui si presenta domanda</w:t>
            </w:r>
          </w:p>
        </w:tc>
      </w:tr>
      <w:tr w:rsidR="00C20594" w:rsidRPr="00C20594" w14:paraId="5DE89466"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61F91639" w14:textId="77777777" w:rsidR="00C20594" w:rsidRPr="00C20594" w:rsidRDefault="00C20594" w:rsidP="00C20594">
            <w:pPr>
              <w:snapToGrid w:val="0"/>
              <w:rPr>
                <w:b/>
              </w:rPr>
            </w:pPr>
          </w:p>
          <w:p w14:paraId="2BD67821" w14:textId="77777777" w:rsidR="00C20594" w:rsidRPr="00C20594" w:rsidRDefault="00C20594" w:rsidP="00C20594">
            <w:pPr>
              <w:snapToGrid w:val="0"/>
              <w:rPr>
                <w:b/>
              </w:rPr>
            </w:pPr>
            <w:r w:rsidRPr="00C20594">
              <w:rPr>
                <w:b/>
              </w:rPr>
              <w:t>L' ISTRUZIONE, LA FORMAZIONE</w:t>
            </w:r>
          </w:p>
          <w:p w14:paraId="3C6D179C" w14:textId="77777777" w:rsidR="00AC21A5" w:rsidRDefault="00C20594" w:rsidP="00AC21A5">
            <w:pPr>
              <w:snapToGrid w:val="0"/>
              <w:rPr>
                <w:b/>
              </w:rPr>
            </w:pPr>
            <w:r w:rsidRPr="00C20594">
              <w:rPr>
                <w:b/>
              </w:rPr>
              <w:t xml:space="preserve">NELLO SPECIFICO </w:t>
            </w:r>
            <w:r w:rsidR="00AC21A5">
              <w:rPr>
                <w:b/>
              </w:rPr>
              <w:t>DIPARTIMENTO</w:t>
            </w:r>
            <w:r w:rsidRPr="00C20594">
              <w:rPr>
                <w:b/>
              </w:rPr>
              <w:t xml:space="preserve"> IN CUI SI </w:t>
            </w:r>
          </w:p>
          <w:p w14:paraId="5994694E" w14:textId="7E5C88B1" w:rsidR="00C20594" w:rsidRPr="00C20594" w:rsidRDefault="00C20594" w:rsidP="00A04EB6">
            <w:pPr>
              <w:snapToGrid w:val="0"/>
              <w:rPr>
                <w:b/>
              </w:rPr>
            </w:pPr>
            <w:r w:rsidRPr="00C20594">
              <w:rPr>
                <w:b/>
              </w:rPr>
              <w:t>CONCORRE</w:t>
            </w:r>
            <w:r w:rsidR="00AC21A5">
              <w:rPr>
                <w:b/>
              </w:rPr>
              <w:t xml:space="preserve"> </w:t>
            </w:r>
          </w:p>
        </w:tc>
        <w:tc>
          <w:tcPr>
            <w:tcW w:w="1397" w:type="dxa"/>
            <w:tcBorders>
              <w:top w:val="single" w:sz="4" w:space="0" w:color="000000"/>
              <w:left w:val="single" w:sz="4" w:space="0" w:color="000000"/>
              <w:bottom w:val="single" w:sz="4" w:space="0" w:color="000000"/>
            </w:tcBorders>
            <w:shd w:val="clear" w:color="auto" w:fill="auto"/>
          </w:tcPr>
          <w:p w14:paraId="2D98C2BC" w14:textId="77777777" w:rsidR="00C20594" w:rsidRPr="00C20594" w:rsidRDefault="00C20594" w:rsidP="00C20594">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58736144" w14:textId="77777777" w:rsidR="00C20594" w:rsidRPr="00C20594" w:rsidRDefault="00C20594" w:rsidP="00C20594">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5D6745AB" w14:textId="77777777" w:rsidR="00C20594" w:rsidRPr="00C20594" w:rsidRDefault="00C20594" w:rsidP="00C20594">
            <w:pPr>
              <w:jc w:val="center"/>
              <w:rPr>
                <w:b/>
              </w:rPr>
            </w:pPr>
            <w:r w:rsidRPr="00C20594">
              <w:rPr>
                <w:b/>
              </w:rPr>
              <w:t>da compilare a cura della commissione</w:t>
            </w:r>
          </w:p>
        </w:tc>
      </w:tr>
      <w:tr w:rsidR="00C20594" w:rsidRPr="00C20594" w14:paraId="5444C91A" w14:textId="77777777" w:rsidTr="006C27E3">
        <w:tc>
          <w:tcPr>
            <w:tcW w:w="3203" w:type="dxa"/>
            <w:vMerge w:val="restart"/>
            <w:tcBorders>
              <w:top w:val="single" w:sz="4" w:space="0" w:color="000000"/>
              <w:left w:val="single" w:sz="4" w:space="0" w:color="000000"/>
              <w:bottom w:val="single" w:sz="4" w:space="0" w:color="000000"/>
            </w:tcBorders>
            <w:shd w:val="clear" w:color="auto" w:fill="auto"/>
            <w:vAlign w:val="center"/>
          </w:tcPr>
          <w:p w14:paraId="3E9200BF" w14:textId="434BF369" w:rsidR="00C20594" w:rsidRPr="00C20594" w:rsidRDefault="00C20594" w:rsidP="00C20594">
            <w:r w:rsidRPr="00C20594">
              <w:rPr>
                <w:b/>
              </w:rPr>
              <w:t xml:space="preserve">A1. LAUREA </w:t>
            </w:r>
            <w:r w:rsidR="00D72EEE">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02336440" w14:textId="77777777" w:rsidR="00C20594" w:rsidRPr="00C20594" w:rsidRDefault="00C20594" w:rsidP="00C20594">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08999BF5" w14:textId="77777777" w:rsidR="00C20594" w:rsidRPr="00C20594" w:rsidRDefault="00C20594" w:rsidP="00C20594">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0800BC09"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F3A47F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72A0C" w14:textId="77777777" w:rsidR="00C20594" w:rsidRPr="00C20594" w:rsidRDefault="00C20594" w:rsidP="00C20594">
            <w:pPr>
              <w:snapToGrid w:val="0"/>
            </w:pPr>
          </w:p>
        </w:tc>
      </w:tr>
      <w:tr w:rsidR="00C20594" w:rsidRPr="00C20594" w14:paraId="2A97523E" w14:textId="77777777" w:rsidTr="006C27E3">
        <w:tc>
          <w:tcPr>
            <w:tcW w:w="3203" w:type="dxa"/>
            <w:vMerge/>
            <w:tcBorders>
              <w:top w:val="single" w:sz="4" w:space="0" w:color="000000"/>
              <w:left w:val="single" w:sz="4" w:space="0" w:color="000000"/>
              <w:bottom w:val="single" w:sz="4" w:space="0" w:color="000000"/>
            </w:tcBorders>
            <w:shd w:val="clear" w:color="auto" w:fill="auto"/>
            <w:vAlign w:val="center"/>
          </w:tcPr>
          <w:p w14:paraId="6DE3D3DE" w14:textId="77777777" w:rsidR="00C20594" w:rsidRPr="00C20594" w:rsidRDefault="00C20594" w:rsidP="00C20594">
            <w:pPr>
              <w:snapToGrid w:val="0"/>
            </w:pPr>
          </w:p>
        </w:tc>
        <w:tc>
          <w:tcPr>
            <w:tcW w:w="1090" w:type="dxa"/>
            <w:vMerge/>
            <w:tcBorders>
              <w:left w:val="single" w:sz="4" w:space="0" w:color="000000"/>
              <w:bottom w:val="single" w:sz="4" w:space="0" w:color="000000"/>
            </w:tcBorders>
            <w:shd w:val="clear" w:color="auto" w:fill="auto"/>
            <w:vAlign w:val="center"/>
          </w:tcPr>
          <w:p w14:paraId="5843DB4A" w14:textId="77777777" w:rsidR="00C20594" w:rsidRPr="00C20594" w:rsidRDefault="00C20594" w:rsidP="00C20594">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3E409899" w14:textId="185FF281" w:rsidR="00C20594" w:rsidRPr="00C20594" w:rsidRDefault="002F04D0" w:rsidP="00C20594">
            <w:r>
              <w:rPr>
                <w:b/>
              </w:rPr>
              <w:t>1</w:t>
            </w:r>
            <w:r w:rsidR="00C20594" w:rsidRPr="00C20594">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4F2B02F1"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01CBDD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B4589" w14:textId="77777777" w:rsidR="00C20594" w:rsidRPr="00C20594" w:rsidRDefault="00C20594" w:rsidP="00C20594">
            <w:pPr>
              <w:snapToGrid w:val="0"/>
            </w:pPr>
          </w:p>
        </w:tc>
      </w:tr>
      <w:tr w:rsidR="00C20594" w:rsidRPr="00C20594" w14:paraId="1F75AFE0" w14:textId="77777777" w:rsidTr="006C27E3">
        <w:trPr>
          <w:trHeight w:val="115"/>
        </w:trPr>
        <w:tc>
          <w:tcPr>
            <w:tcW w:w="3203" w:type="dxa"/>
            <w:tcBorders>
              <w:top w:val="single" w:sz="4" w:space="0" w:color="000000"/>
              <w:left w:val="single" w:sz="4" w:space="0" w:color="000000"/>
            </w:tcBorders>
            <w:shd w:val="clear" w:color="auto" w:fill="auto"/>
            <w:vAlign w:val="center"/>
          </w:tcPr>
          <w:p w14:paraId="0A3AD437" w14:textId="1D8F732B" w:rsidR="00C20594" w:rsidRPr="00C20594" w:rsidRDefault="00C20594" w:rsidP="00C20594">
            <w:r w:rsidRPr="00C20594">
              <w:rPr>
                <w:b/>
              </w:rPr>
              <w:t>A2. LAUREA</w:t>
            </w:r>
            <w:r w:rsidR="00D72EEE">
              <w:rPr>
                <w:b/>
              </w:rPr>
              <w:t xml:space="preserve"> INERENTE</w:t>
            </w:r>
            <w:r w:rsidRPr="00C20594">
              <w:rPr>
                <w:b/>
              </w:rPr>
              <w:t xml:space="preserve"> </w:t>
            </w:r>
            <w:r w:rsidR="00D72EEE">
              <w:rPr>
                <w:b/>
              </w:rPr>
              <w:t>AL RUOLO SPECIFICO</w:t>
            </w:r>
          </w:p>
          <w:p w14:paraId="0DEC0498" w14:textId="77777777" w:rsidR="00C20594" w:rsidRPr="00C20594" w:rsidRDefault="00C20594" w:rsidP="00C20594">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3279010E" w14:textId="77777777" w:rsidR="00C20594" w:rsidRPr="00C20594" w:rsidRDefault="00C20594" w:rsidP="00C20594">
            <w:pPr>
              <w:snapToGrid w:val="0"/>
            </w:pPr>
            <w:r w:rsidRPr="00C20594">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672A34A6" w14:textId="77777777" w:rsidR="00C20594" w:rsidRPr="00C20594" w:rsidRDefault="00C20594" w:rsidP="00C20594">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5932B7D8" w14:textId="77777777" w:rsidR="00C20594" w:rsidRPr="00C20594" w:rsidRDefault="00C20594" w:rsidP="00C20594">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C3B6C2" w14:textId="77777777" w:rsidR="00C20594" w:rsidRPr="00C20594" w:rsidRDefault="00C20594" w:rsidP="00C20594">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3446E96C" w14:textId="77777777" w:rsidR="00C20594" w:rsidRPr="00C20594" w:rsidRDefault="00C20594" w:rsidP="00C20594">
            <w:pPr>
              <w:snapToGrid w:val="0"/>
            </w:pPr>
          </w:p>
        </w:tc>
      </w:tr>
      <w:tr w:rsidR="00C20594" w:rsidRPr="00C20594" w14:paraId="591A12BE"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00E8DD79" w14:textId="4C8DD8E6" w:rsidR="00C20594" w:rsidRPr="00C20594" w:rsidRDefault="00C20594" w:rsidP="00C20594">
            <w:r w:rsidRPr="00C20594">
              <w:rPr>
                <w:b/>
              </w:rPr>
              <w:t>A3. DIPLOMA</w:t>
            </w:r>
            <w:r w:rsidR="00AC21A5">
              <w:rPr>
                <w:b/>
              </w:rPr>
              <w:t xml:space="preserve">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00852E2C" w14:textId="77777777" w:rsidR="00C20594" w:rsidRPr="00C20594" w:rsidRDefault="00C20594" w:rsidP="00C20594">
            <w:pPr>
              <w:snapToGrid w:val="0"/>
            </w:pPr>
            <w:r w:rsidRPr="00C20594">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1048FED8" w14:textId="77777777" w:rsidR="00C20594" w:rsidRPr="00C20594" w:rsidRDefault="00C20594" w:rsidP="00C20594">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14:paraId="5B654D90" w14:textId="77777777" w:rsidR="00C20594" w:rsidRPr="00C20594" w:rsidRDefault="00C20594" w:rsidP="00C20594">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585D7B7E" w14:textId="77777777" w:rsidR="00C20594" w:rsidRPr="00C20594" w:rsidRDefault="00C20594" w:rsidP="00C20594">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155781C5" w14:textId="77777777" w:rsidR="00C20594" w:rsidRPr="00C20594" w:rsidRDefault="00C20594" w:rsidP="00C20594">
            <w:pPr>
              <w:snapToGrid w:val="0"/>
            </w:pPr>
          </w:p>
        </w:tc>
      </w:tr>
      <w:tr w:rsidR="00C20594" w:rsidRPr="00C20594" w14:paraId="48E76A3D"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42B0C752" w14:textId="77777777" w:rsidR="00C20594" w:rsidRPr="00C20594" w:rsidRDefault="00C20594" w:rsidP="00C20594">
            <w:pPr>
              <w:rPr>
                <w:b/>
              </w:rPr>
            </w:pPr>
            <w:r w:rsidRPr="00C20594">
              <w:rPr>
                <w:b/>
              </w:rPr>
              <w:t xml:space="preserve">LE CERTIFICAZIONI OTTENUTE  </w:t>
            </w:r>
          </w:p>
          <w:p w14:paraId="08B9B672" w14:textId="407C8FE9" w:rsidR="00C20594" w:rsidRPr="00A04EB6" w:rsidRDefault="00C20594" w:rsidP="00C20594">
            <w:pPr>
              <w:rPr>
                <w:b/>
                <w:u w:val="single"/>
              </w:rPr>
            </w:pPr>
            <w:r w:rsidRPr="00C20594">
              <w:rPr>
                <w:b/>
                <w:u w:val="single"/>
              </w:rPr>
              <w:t>NELLO SPECIFICO SETTORE IN CUI SI CONCORR</w:t>
            </w:r>
            <w:r w:rsidR="00A04EB6">
              <w:rPr>
                <w:b/>
                <w:u w:val="single"/>
              </w:rPr>
              <w:t>E</w:t>
            </w:r>
            <w:r w:rsidRPr="00C20594">
              <w:rPr>
                <w:b/>
              </w:rPr>
              <w:tab/>
            </w:r>
            <w:r w:rsidRPr="00C20594">
              <w:rPr>
                <w:b/>
              </w:rPr>
              <w:tab/>
            </w:r>
            <w:r w:rsidRPr="00C20594">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5798F14E"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6E1887"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FA8B2" w14:textId="77777777" w:rsidR="00C20594" w:rsidRPr="00C20594" w:rsidRDefault="00C20594" w:rsidP="00C20594">
            <w:pPr>
              <w:snapToGrid w:val="0"/>
            </w:pPr>
          </w:p>
        </w:tc>
      </w:tr>
      <w:tr w:rsidR="00C20594" w:rsidRPr="00C20594" w14:paraId="50697572"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70E37B20" w14:textId="77777777" w:rsidR="00C20594" w:rsidRPr="00C20594" w:rsidRDefault="00C20594" w:rsidP="00C20594">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61F77A14" w14:textId="77777777" w:rsidR="00C20594" w:rsidRPr="00C20594" w:rsidRDefault="00C20594" w:rsidP="00C20594">
            <w:pPr>
              <w:rPr>
                <w:b/>
              </w:rPr>
            </w:pPr>
            <w:r w:rsidRPr="00C20594">
              <w:t xml:space="preserve">Max 1 </w:t>
            </w:r>
            <w:proofErr w:type="spellStart"/>
            <w:r w:rsidRPr="00C20594">
              <w:t>cert</w:t>
            </w:r>
            <w:proofErr w:type="spellEnd"/>
            <w:r w:rsidRPr="00C20594">
              <w:t>.</w:t>
            </w:r>
          </w:p>
        </w:tc>
        <w:tc>
          <w:tcPr>
            <w:tcW w:w="1090" w:type="dxa"/>
            <w:tcBorders>
              <w:top w:val="single" w:sz="4" w:space="0" w:color="000000"/>
              <w:left w:val="single" w:sz="4" w:space="0" w:color="000000"/>
              <w:bottom w:val="single" w:sz="4" w:space="0" w:color="000000"/>
            </w:tcBorders>
            <w:shd w:val="clear" w:color="auto" w:fill="auto"/>
            <w:vAlign w:val="center"/>
          </w:tcPr>
          <w:p w14:paraId="6E132A0E" w14:textId="77777777" w:rsidR="00C20594" w:rsidRPr="00C20594" w:rsidRDefault="00C20594" w:rsidP="00C20594">
            <w:r w:rsidRPr="00C2059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70413E4A"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1FF899B"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EC85E" w14:textId="77777777" w:rsidR="00C20594" w:rsidRPr="00C20594" w:rsidRDefault="00C20594" w:rsidP="00C20594">
            <w:pPr>
              <w:snapToGrid w:val="0"/>
            </w:pPr>
          </w:p>
        </w:tc>
      </w:tr>
      <w:tr w:rsidR="00C20594" w:rsidRPr="00C20594" w14:paraId="335C01BD" w14:textId="77777777" w:rsidTr="006C27E3">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FE8FBED" w14:textId="77777777" w:rsidR="00C20594" w:rsidRPr="00C20594" w:rsidRDefault="00C20594" w:rsidP="00C20594">
            <w:pPr>
              <w:rPr>
                <w:b/>
              </w:rPr>
            </w:pPr>
            <w:r w:rsidRPr="00C20594">
              <w:rPr>
                <w:b/>
              </w:rPr>
              <w:t>LE ESPERIENZE</w:t>
            </w:r>
          </w:p>
          <w:p w14:paraId="18156E12" w14:textId="77777777" w:rsidR="00C20594" w:rsidRPr="00C20594" w:rsidRDefault="00C20594" w:rsidP="00C20594">
            <w:pPr>
              <w:rPr>
                <w:b/>
                <w:u w:val="single"/>
              </w:rPr>
            </w:pPr>
            <w:r w:rsidRPr="00C20594">
              <w:rPr>
                <w:b/>
                <w:u w:val="single"/>
              </w:rPr>
              <w:t>NELLO SPECIFICO SETTORE IN CUI SI CONCORRE</w:t>
            </w:r>
          </w:p>
          <w:p w14:paraId="092C5A25" w14:textId="77777777" w:rsidR="00C20594" w:rsidRPr="00C20594" w:rsidRDefault="00C20594" w:rsidP="00C20594"/>
        </w:tc>
        <w:tc>
          <w:tcPr>
            <w:tcW w:w="1397" w:type="dxa"/>
            <w:tcBorders>
              <w:top w:val="single" w:sz="4" w:space="0" w:color="000000"/>
              <w:left w:val="single" w:sz="4" w:space="0" w:color="000000"/>
              <w:bottom w:val="single" w:sz="4" w:space="0" w:color="000000"/>
            </w:tcBorders>
            <w:shd w:val="clear" w:color="auto" w:fill="auto"/>
            <w:vAlign w:val="center"/>
          </w:tcPr>
          <w:p w14:paraId="058AFA5D"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FB368C0"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6529C" w14:textId="77777777" w:rsidR="00C20594" w:rsidRPr="00C20594" w:rsidRDefault="00C20594" w:rsidP="00C20594">
            <w:pPr>
              <w:snapToGrid w:val="0"/>
            </w:pPr>
          </w:p>
        </w:tc>
      </w:tr>
      <w:tr w:rsidR="002F04D0" w:rsidRPr="00C20594" w14:paraId="282BE052" w14:textId="77777777" w:rsidTr="006C27E3">
        <w:tc>
          <w:tcPr>
            <w:tcW w:w="3203" w:type="dxa"/>
            <w:tcBorders>
              <w:top w:val="single" w:sz="4" w:space="0" w:color="000000"/>
              <w:left w:val="single" w:sz="4" w:space="0" w:color="000000"/>
              <w:bottom w:val="single" w:sz="4" w:space="0" w:color="000000"/>
            </w:tcBorders>
            <w:shd w:val="clear" w:color="auto" w:fill="auto"/>
          </w:tcPr>
          <w:p w14:paraId="7671F875" w14:textId="37294382" w:rsidR="002F04D0" w:rsidRPr="00C20594" w:rsidRDefault="002F04D0" w:rsidP="00C20594">
            <w:pPr>
              <w:rPr>
                <w:b/>
              </w:rPr>
            </w:pPr>
            <w:r w:rsidRPr="00566D97">
              <w:rPr>
                <w:b/>
              </w:rPr>
              <w:t>C</w:t>
            </w:r>
            <w:r>
              <w:rPr>
                <w:b/>
              </w:rPr>
              <w:t>1</w:t>
            </w:r>
            <w:r w:rsidRPr="00566D97">
              <w:rPr>
                <w:b/>
              </w:rPr>
              <w:t xml:space="preserve">. </w:t>
            </w:r>
            <w:r>
              <w:rPr>
                <w:b/>
              </w:rPr>
              <w:t>PARTECIPAZIONI A GRUPPI DI LAVORO ANCHE ESTERNI ALLA SCUOLA PER IL COORDINAMENTO DI ATTIVITA’ FORMATIVE RIENTRANTI NEL PNRR</w:t>
            </w:r>
          </w:p>
        </w:tc>
        <w:tc>
          <w:tcPr>
            <w:tcW w:w="1090" w:type="dxa"/>
            <w:tcBorders>
              <w:top w:val="single" w:sz="4" w:space="0" w:color="000000"/>
              <w:left w:val="single" w:sz="4" w:space="0" w:color="000000"/>
              <w:bottom w:val="single" w:sz="4" w:space="0" w:color="000000"/>
            </w:tcBorders>
            <w:shd w:val="clear" w:color="auto" w:fill="auto"/>
          </w:tcPr>
          <w:p w14:paraId="0D55934C" w14:textId="31A2A71E" w:rsidR="002F04D0" w:rsidRPr="00C20594" w:rsidRDefault="002F04D0" w:rsidP="00C20594">
            <w:r>
              <w:t xml:space="preserve">Max </w:t>
            </w:r>
            <w:r w:rsidR="00374F3A">
              <w:t>8</w:t>
            </w:r>
          </w:p>
        </w:tc>
        <w:tc>
          <w:tcPr>
            <w:tcW w:w="1090" w:type="dxa"/>
            <w:tcBorders>
              <w:top w:val="single" w:sz="4" w:space="0" w:color="000000"/>
              <w:left w:val="single" w:sz="4" w:space="0" w:color="000000"/>
              <w:bottom w:val="single" w:sz="4" w:space="0" w:color="000000"/>
            </w:tcBorders>
            <w:shd w:val="clear" w:color="auto" w:fill="auto"/>
          </w:tcPr>
          <w:p w14:paraId="27008894" w14:textId="78B401C4" w:rsidR="002F04D0" w:rsidRDefault="00374F3A" w:rsidP="00C20594">
            <w:pPr>
              <w:rPr>
                <w:b/>
              </w:rPr>
            </w:pPr>
            <w:r>
              <w:rPr>
                <w:b/>
              </w:rPr>
              <w:t>5</w:t>
            </w:r>
            <w:r w:rsidR="002F04D0">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A84518F" w14:textId="77777777" w:rsidR="002F04D0" w:rsidRPr="00C20594" w:rsidRDefault="002F04D0"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39B2D8" w14:textId="77777777" w:rsidR="002F04D0" w:rsidRPr="00C20594" w:rsidRDefault="002F04D0"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EBE6B" w14:textId="77777777" w:rsidR="002F04D0" w:rsidRPr="00C20594" w:rsidRDefault="002F04D0" w:rsidP="00C20594">
            <w:pPr>
              <w:snapToGrid w:val="0"/>
            </w:pPr>
          </w:p>
        </w:tc>
      </w:tr>
      <w:tr w:rsidR="00C20594" w:rsidRPr="00C20594" w14:paraId="74D6C30C" w14:textId="77777777" w:rsidTr="006C27E3">
        <w:tc>
          <w:tcPr>
            <w:tcW w:w="3203" w:type="dxa"/>
            <w:tcBorders>
              <w:top w:val="single" w:sz="4" w:space="0" w:color="000000"/>
              <w:left w:val="single" w:sz="4" w:space="0" w:color="000000"/>
              <w:bottom w:val="single" w:sz="4" w:space="0" w:color="000000"/>
            </w:tcBorders>
            <w:shd w:val="clear" w:color="auto" w:fill="auto"/>
          </w:tcPr>
          <w:p w14:paraId="6BBB8C0B" w14:textId="49F1D047" w:rsidR="00C20594" w:rsidRPr="00C20594" w:rsidRDefault="00C20594" w:rsidP="00C20594">
            <w:pPr>
              <w:rPr>
                <w:b/>
              </w:rPr>
            </w:pPr>
            <w:r w:rsidRPr="00C20594">
              <w:rPr>
                <w:b/>
              </w:rPr>
              <w:t>C</w:t>
            </w:r>
            <w:r w:rsidR="002F04D0">
              <w:rPr>
                <w:b/>
              </w:rPr>
              <w:t>2</w:t>
            </w:r>
            <w:r w:rsidRPr="00C20594">
              <w:rPr>
                <w:b/>
              </w:rPr>
              <w:t xml:space="preserve">. ESPERIENZE DI FACILITATORE/VALUTATORE (min. 20 ore) NEI PROGETTI FINANZIATI </w:t>
            </w:r>
            <w:r w:rsidR="00566D97">
              <w:rPr>
                <w:b/>
              </w:rPr>
              <w:t>DA FONDI EUROPEI</w:t>
            </w:r>
            <w:r w:rsidRPr="00C20594">
              <w:rPr>
                <w:b/>
              </w:rPr>
              <w:t xml:space="preserve"> </w:t>
            </w:r>
            <w:r w:rsidR="00374F3A">
              <w:rPr>
                <w:b/>
              </w:rPr>
              <w:t>(PON – PN)</w:t>
            </w:r>
          </w:p>
        </w:tc>
        <w:tc>
          <w:tcPr>
            <w:tcW w:w="1090" w:type="dxa"/>
            <w:tcBorders>
              <w:top w:val="single" w:sz="4" w:space="0" w:color="000000"/>
              <w:left w:val="single" w:sz="4" w:space="0" w:color="000000"/>
              <w:bottom w:val="single" w:sz="4" w:space="0" w:color="000000"/>
            </w:tcBorders>
            <w:shd w:val="clear" w:color="auto" w:fill="auto"/>
          </w:tcPr>
          <w:p w14:paraId="14F880C7" w14:textId="77777777" w:rsidR="00C20594" w:rsidRPr="00C20594" w:rsidRDefault="00C20594" w:rsidP="00C20594"/>
          <w:p w14:paraId="1C7112A9" w14:textId="77777777" w:rsidR="00C20594" w:rsidRPr="00C20594" w:rsidRDefault="00C20594" w:rsidP="00C20594"/>
          <w:p w14:paraId="38E591FF" w14:textId="3A6641E1" w:rsidR="00C20594" w:rsidRPr="00C20594" w:rsidRDefault="00C20594" w:rsidP="00C20594">
            <w:r w:rsidRPr="00C20594">
              <w:t xml:space="preserve">Max </w:t>
            </w:r>
            <w:r w:rsidR="00374F3A">
              <w:t>5</w:t>
            </w:r>
          </w:p>
        </w:tc>
        <w:tc>
          <w:tcPr>
            <w:tcW w:w="1090" w:type="dxa"/>
            <w:tcBorders>
              <w:top w:val="single" w:sz="4" w:space="0" w:color="000000"/>
              <w:left w:val="single" w:sz="4" w:space="0" w:color="000000"/>
              <w:bottom w:val="single" w:sz="4" w:space="0" w:color="000000"/>
            </w:tcBorders>
            <w:shd w:val="clear" w:color="auto" w:fill="auto"/>
          </w:tcPr>
          <w:p w14:paraId="5A1EAABE" w14:textId="0FA84EE1" w:rsidR="00C20594" w:rsidRPr="00C20594" w:rsidRDefault="00374F3A" w:rsidP="00C20594">
            <w:pPr>
              <w:rPr>
                <w:b/>
              </w:rPr>
            </w:pPr>
            <w:r>
              <w:rPr>
                <w:b/>
              </w:rPr>
              <w:t>2</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5892352"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91CFAFF"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5EC4B" w14:textId="77777777" w:rsidR="00C20594" w:rsidRPr="00C20594" w:rsidRDefault="00C20594" w:rsidP="00C20594">
            <w:pPr>
              <w:snapToGrid w:val="0"/>
            </w:pPr>
          </w:p>
        </w:tc>
      </w:tr>
      <w:tr w:rsidR="00C20594" w:rsidRPr="00C20594" w14:paraId="22A43F82" w14:textId="77777777" w:rsidTr="006C27E3">
        <w:tc>
          <w:tcPr>
            <w:tcW w:w="3203" w:type="dxa"/>
            <w:tcBorders>
              <w:top w:val="single" w:sz="4" w:space="0" w:color="000000"/>
              <w:left w:val="single" w:sz="4" w:space="0" w:color="000000"/>
              <w:bottom w:val="single" w:sz="4" w:space="0" w:color="000000"/>
            </w:tcBorders>
            <w:shd w:val="clear" w:color="auto" w:fill="auto"/>
          </w:tcPr>
          <w:p w14:paraId="6E05A056" w14:textId="09903AF4" w:rsidR="00C20594" w:rsidRPr="00C20594" w:rsidRDefault="00C20594" w:rsidP="00C20594">
            <w:pPr>
              <w:rPr>
                <w:b/>
              </w:rPr>
            </w:pPr>
            <w:r w:rsidRPr="00C20594">
              <w:rPr>
                <w:b/>
              </w:rPr>
              <w:t>C</w:t>
            </w:r>
            <w:r w:rsidR="002F04D0">
              <w:rPr>
                <w:b/>
              </w:rPr>
              <w:t>3</w:t>
            </w:r>
            <w:r w:rsidRPr="00C20594">
              <w:rPr>
                <w:b/>
              </w:rPr>
              <w:t xml:space="preserve">. ESPERIENZE DI TUTOR COORDINATORE (min. 20 ore) NEI PROGETTI FINANZIATI </w:t>
            </w:r>
            <w:r w:rsidR="00566D97">
              <w:rPr>
                <w:b/>
              </w:rPr>
              <w:t>DA FONDI EUROPEI</w:t>
            </w:r>
            <w:r w:rsidRPr="00C20594">
              <w:rPr>
                <w:b/>
              </w:rPr>
              <w:t xml:space="preserve"> </w:t>
            </w:r>
            <w:r w:rsidR="00374F3A">
              <w:rPr>
                <w:b/>
              </w:rPr>
              <w:t>(PON –PN)</w:t>
            </w:r>
          </w:p>
        </w:tc>
        <w:tc>
          <w:tcPr>
            <w:tcW w:w="1090" w:type="dxa"/>
            <w:tcBorders>
              <w:top w:val="single" w:sz="4" w:space="0" w:color="000000"/>
              <w:left w:val="single" w:sz="4" w:space="0" w:color="000000"/>
              <w:bottom w:val="single" w:sz="4" w:space="0" w:color="000000"/>
            </w:tcBorders>
            <w:shd w:val="clear" w:color="auto" w:fill="auto"/>
          </w:tcPr>
          <w:p w14:paraId="68E5028B" w14:textId="77777777" w:rsidR="00C20594" w:rsidRPr="00C20594" w:rsidRDefault="00C20594" w:rsidP="00C20594"/>
          <w:p w14:paraId="349F7FB7" w14:textId="0F7A5012"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65F35490" w14:textId="7909DC79" w:rsidR="00C20594" w:rsidRPr="00C20594" w:rsidRDefault="00374F3A" w:rsidP="00C20594">
            <w:pPr>
              <w:rPr>
                <w:b/>
              </w:rPr>
            </w:pPr>
            <w:r>
              <w:rPr>
                <w:b/>
              </w:rPr>
              <w:t xml:space="preserve">2 </w:t>
            </w:r>
            <w:r w:rsidR="00C20594" w:rsidRPr="00C20594">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43000449"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2B1348A"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9920A" w14:textId="77777777" w:rsidR="00C20594" w:rsidRPr="00C20594" w:rsidRDefault="00C20594" w:rsidP="00C20594">
            <w:pPr>
              <w:snapToGrid w:val="0"/>
            </w:pPr>
          </w:p>
        </w:tc>
      </w:tr>
      <w:tr w:rsidR="00C20594" w:rsidRPr="00C20594" w14:paraId="74CE1C97" w14:textId="77777777" w:rsidTr="006C27E3">
        <w:tc>
          <w:tcPr>
            <w:tcW w:w="3203" w:type="dxa"/>
            <w:tcBorders>
              <w:top w:val="single" w:sz="4" w:space="0" w:color="000000"/>
              <w:left w:val="single" w:sz="4" w:space="0" w:color="000000"/>
              <w:bottom w:val="single" w:sz="4" w:space="0" w:color="000000"/>
            </w:tcBorders>
            <w:shd w:val="clear" w:color="auto" w:fill="auto"/>
          </w:tcPr>
          <w:p w14:paraId="0410FC47" w14:textId="7754BBAB" w:rsidR="0097360E" w:rsidRPr="0097360E" w:rsidRDefault="0097360E" w:rsidP="0097360E">
            <w:pPr>
              <w:rPr>
                <w:b/>
              </w:rPr>
            </w:pPr>
            <w:r w:rsidRPr="0097360E">
              <w:rPr>
                <w:b/>
              </w:rPr>
              <w:t>C</w:t>
            </w:r>
            <w:r w:rsidR="00A04EB6">
              <w:rPr>
                <w:b/>
              </w:rPr>
              <w:t>4</w:t>
            </w:r>
            <w:r w:rsidRPr="0097360E">
              <w:rPr>
                <w:b/>
              </w:rPr>
              <w:t>. CO</w:t>
            </w:r>
            <w:r w:rsidR="00A04EB6">
              <w:rPr>
                <w:b/>
              </w:rPr>
              <w:t xml:space="preserve">MPETENZE </w:t>
            </w:r>
            <w:r w:rsidRPr="0097360E">
              <w:rPr>
                <w:b/>
              </w:rPr>
              <w:t>SPECIFICHE DELL'</w:t>
            </w:r>
          </w:p>
          <w:p w14:paraId="0CAB99F3" w14:textId="05A9AE59" w:rsidR="00C20594" w:rsidRPr="00C20594" w:rsidRDefault="0097360E" w:rsidP="0097360E">
            <w:pPr>
              <w:rPr>
                <w:b/>
              </w:rPr>
            </w:pPr>
            <w:r w:rsidRPr="0097360E">
              <w:rPr>
                <w:b/>
              </w:rPr>
              <w:t xml:space="preserve">ARGOMENTO </w:t>
            </w:r>
            <w:r w:rsidR="00E50C85" w:rsidRPr="0097360E">
              <w:rPr>
                <w:b/>
              </w:rPr>
              <w:t>(</w:t>
            </w:r>
            <w:r w:rsidR="002F04D0" w:rsidRPr="0097360E">
              <w:rPr>
                <w:b/>
              </w:rPr>
              <w:t xml:space="preserve">(documentate attraverso esperienze di docente in </w:t>
            </w:r>
            <w:r w:rsidR="002F04D0">
              <w:rPr>
                <w:b/>
              </w:rPr>
              <w:t xml:space="preserve">corsi di formazione </w:t>
            </w:r>
            <w:r w:rsidR="002F04D0" w:rsidRPr="0097360E">
              <w:rPr>
                <w:b/>
              </w:rPr>
              <w:t>min. 6</w:t>
            </w:r>
            <w:r w:rsidR="002F04D0">
              <w:rPr>
                <w:b/>
              </w:rPr>
              <w:t xml:space="preserve"> </w:t>
            </w:r>
            <w:r w:rsidR="002F04D0" w:rsidRPr="0097360E">
              <w:rPr>
                <w:b/>
              </w:rPr>
              <w:t>ore)</w:t>
            </w:r>
          </w:p>
        </w:tc>
        <w:tc>
          <w:tcPr>
            <w:tcW w:w="1090" w:type="dxa"/>
            <w:tcBorders>
              <w:top w:val="single" w:sz="4" w:space="0" w:color="000000"/>
              <w:left w:val="single" w:sz="4" w:space="0" w:color="000000"/>
              <w:bottom w:val="single" w:sz="4" w:space="0" w:color="000000"/>
            </w:tcBorders>
            <w:shd w:val="clear" w:color="auto" w:fill="auto"/>
          </w:tcPr>
          <w:p w14:paraId="2E3DA86A" w14:textId="7D8BDC11"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0E72B9A3" w14:textId="5C5ABD54" w:rsidR="00C20594" w:rsidRPr="00C20594" w:rsidRDefault="00374F3A" w:rsidP="00C20594">
            <w:pPr>
              <w:rPr>
                <w:b/>
              </w:rPr>
            </w:pPr>
            <w:r>
              <w:rPr>
                <w:b/>
              </w:rPr>
              <w:t xml:space="preserve">2 </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2484E7F"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AF8456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ACC57" w14:textId="77777777" w:rsidR="00C20594" w:rsidRPr="00C20594" w:rsidRDefault="00C20594" w:rsidP="00C20594">
            <w:pPr>
              <w:snapToGrid w:val="0"/>
            </w:pPr>
          </w:p>
        </w:tc>
      </w:tr>
      <w:tr w:rsidR="00C20594" w:rsidRPr="00C20594" w14:paraId="62867B87" w14:textId="77777777" w:rsidTr="006C27E3">
        <w:tc>
          <w:tcPr>
            <w:tcW w:w="3203" w:type="dxa"/>
            <w:tcBorders>
              <w:top w:val="single" w:sz="4" w:space="0" w:color="000000"/>
              <w:left w:val="single" w:sz="4" w:space="0" w:color="000000"/>
              <w:bottom w:val="single" w:sz="4" w:space="0" w:color="000000"/>
            </w:tcBorders>
            <w:shd w:val="clear" w:color="auto" w:fill="auto"/>
          </w:tcPr>
          <w:p w14:paraId="40986764" w14:textId="7934EC5C" w:rsidR="0097360E" w:rsidRPr="0097360E" w:rsidRDefault="0097360E" w:rsidP="0097360E">
            <w:pPr>
              <w:rPr>
                <w:b/>
              </w:rPr>
            </w:pPr>
            <w:r w:rsidRPr="0097360E">
              <w:rPr>
                <w:b/>
              </w:rPr>
              <w:t>C</w:t>
            </w:r>
            <w:r w:rsidR="00A04EB6">
              <w:rPr>
                <w:b/>
              </w:rPr>
              <w:t>5</w:t>
            </w:r>
            <w:r w:rsidRPr="0097360E">
              <w:rPr>
                <w:b/>
              </w:rPr>
              <w:t xml:space="preserve">. </w:t>
            </w:r>
            <w:r w:rsidR="002F04D0">
              <w:rPr>
                <w:b/>
              </w:rPr>
              <w:t xml:space="preserve">COMPETENZE </w:t>
            </w:r>
            <w:r w:rsidR="002F04D0" w:rsidRPr="0097360E">
              <w:rPr>
                <w:b/>
              </w:rPr>
              <w:t>SPECIFICHE</w:t>
            </w:r>
            <w:r w:rsidRPr="0097360E">
              <w:rPr>
                <w:b/>
              </w:rPr>
              <w:t xml:space="preserve"> DELL'</w:t>
            </w:r>
          </w:p>
          <w:p w14:paraId="4484B8E1" w14:textId="5992317F" w:rsidR="00C20594" w:rsidRPr="00C20594" w:rsidRDefault="0097360E" w:rsidP="0097360E">
            <w:pPr>
              <w:rPr>
                <w:b/>
              </w:rPr>
            </w:pPr>
            <w:r w:rsidRPr="0097360E">
              <w:rPr>
                <w:b/>
              </w:rPr>
              <w:t>ARGOMENTO (documentate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32B5677B" w14:textId="1F4FE4D0" w:rsidR="00C20594" w:rsidRPr="00C20594" w:rsidRDefault="00C20594" w:rsidP="00C20594">
            <w:r w:rsidRPr="00C20594">
              <w:t xml:space="preserve">Max </w:t>
            </w:r>
            <w:r w:rsidR="002B13C0">
              <w:t>5</w:t>
            </w:r>
          </w:p>
        </w:tc>
        <w:tc>
          <w:tcPr>
            <w:tcW w:w="1090" w:type="dxa"/>
            <w:tcBorders>
              <w:top w:val="single" w:sz="4" w:space="0" w:color="000000"/>
              <w:left w:val="single" w:sz="4" w:space="0" w:color="000000"/>
              <w:bottom w:val="single" w:sz="4" w:space="0" w:color="000000"/>
            </w:tcBorders>
            <w:shd w:val="clear" w:color="auto" w:fill="auto"/>
          </w:tcPr>
          <w:p w14:paraId="744FA80E" w14:textId="3FDBFCE2" w:rsidR="00C20594" w:rsidRPr="00C20594" w:rsidRDefault="00374F3A" w:rsidP="00C20594">
            <w:pPr>
              <w:rPr>
                <w:b/>
              </w:rPr>
            </w:pPr>
            <w:r>
              <w:rPr>
                <w:b/>
              </w:rPr>
              <w:t>2</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EEF2124"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6D725E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55E11" w14:textId="77777777" w:rsidR="00C20594" w:rsidRPr="00C20594" w:rsidRDefault="00C20594" w:rsidP="00C20594">
            <w:pPr>
              <w:snapToGrid w:val="0"/>
            </w:pPr>
          </w:p>
        </w:tc>
      </w:tr>
      <w:tr w:rsidR="00C20594" w:rsidRPr="00C20594" w14:paraId="5995054A" w14:textId="77777777" w:rsidTr="006C27E3">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C3DE393" w14:textId="5709B031" w:rsidR="00C20594" w:rsidRPr="00C20594" w:rsidRDefault="00C20594" w:rsidP="00C20594">
            <w:r w:rsidRPr="00C20594">
              <w:rPr>
                <w:b/>
              </w:rPr>
              <w:t>TOTALE</w:t>
            </w:r>
            <w:r w:rsidR="002B13C0">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14:paraId="4D507011"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E82B12"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924C8" w14:textId="77777777" w:rsidR="00C20594" w:rsidRPr="00C20594" w:rsidRDefault="00C20594" w:rsidP="00C20594">
            <w:pPr>
              <w:snapToGrid w:val="0"/>
            </w:pPr>
          </w:p>
        </w:tc>
      </w:tr>
    </w:tbl>
    <w:p w14:paraId="44F8D2A8" w14:textId="77777777" w:rsidR="00C20594" w:rsidRPr="00C20594" w:rsidRDefault="00C20594" w:rsidP="00C20594">
      <w:pPr>
        <w:rPr>
          <w:sz w:val="24"/>
          <w:szCs w:val="24"/>
        </w:rPr>
      </w:pPr>
    </w:p>
    <w:p w14:paraId="18B64AA7" w14:textId="77777777" w:rsidR="00C20594" w:rsidRDefault="00C20594" w:rsidP="00C20594">
      <w:pPr>
        <w:spacing w:after="200"/>
        <w:contextualSpacing/>
        <w:mirrorIndents/>
        <w:rPr>
          <w:rFonts w:asciiTheme="minorHAnsi" w:eastAsiaTheme="minorHAnsi" w:hAnsiTheme="minorHAnsi" w:cstheme="minorBidi"/>
          <w:i/>
          <w:sz w:val="22"/>
          <w:szCs w:val="22"/>
          <w:lang w:eastAsia="en-US"/>
        </w:rPr>
      </w:pPr>
    </w:p>
    <w:p w14:paraId="49E703A8" w14:textId="77777777" w:rsidR="00F84EAF" w:rsidRPr="00F84EAF" w:rsidRDefault="00F84EAF" w:rsidP="00F84EAF">
      <w:pPr>
        <w:jc w:val="both"/>
        <w:rPr>
          <w:sz w:val="16"/>
          <w:szCs w:val="16"/>
        </w:rPr>
      </w:pPr>
      <w:r w:rsidRPr="00F84EAF">
        <w:rPr>
          <w:noProof/>
          <w:sz w:val="24"/>
          <w:szCs w:val="24"/>
        </w:rPr>
        <w:lastRenderedPageBreak/>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3F399724" w14:textId="77777777" w:rsidR="00F84EAF" w:rsidRPr="00F84EAF" w:rsidRDefault="00F84EAF" w:rsidP="00F84EAF">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6E592224" w14:textId="77777777" w:rsidR="00166561" w:rsidRPr="000478CD" w:rsidRDefault="00166561" w:rsidP="00166561">
      <w:pPr>
        <w:widowControl w:val="0"/>
        <w:tabs>
          <w:tab w:val="left" w:pos="1733"/>
        </w:tabs>
        <w:autoSpaceDE w:val="0"/>
        <w:autoSpaceDN w:val="0"/>
        <w:ind w:right="284"/>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Piano Nazionale Di Ripresa E Resilienza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Missione 4: Istruzione E Ricerca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Componente 1 – Potenziamento dell’offerta dei servizi di istruzione: dagli asili nido alle Università</w:t>
      </w:r>
    </w:p>
    <w:p w14:paraId="6C7FACFF" w14:textId="77777777" w:rsidR="00166561" w:rsidRPr="000478CD" w:rsidRDefault="00166561" w:rsidP="00166561">
      <w:pPr>
        <w:widowControl w:val="0"/>
        <w:tabs>
          <w:tab w:val="left" w:pos="1733"/>
        </w:tabs>
        <w:autoSpaceDE w:val="0"/>
        <w:autoSpaceDN w:val="0"/>
        <w:ind w:right="284"/>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Investimento 1.4: Intervento straordinario finalizzato alla riduzione dei divari territoriali nelle scuole secondarie di primo e di secondo grado e alla lotta alla dispersione scolastica</w:t>
      </w:r>
    </w:p>
    <w:p w14:paraId="791C9E75" w14:textId="77777777" w:rsidR="00166561" w:rsidRDefault="00166561" w:rsidP="00166561">
      <w:pPr>
        <w:widowControl w:val="0"/>
        <w:tabs>
          <w:tab w:val="left" w:pos="1733"/>
        </w:tabs>
        <w:autoSpaceDE w:val="0"/>
        <w:autoSpaceDN w:val="0"/>
        <w:ind w:right="284"/>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Interventi di tutoraggio e formazione per la riduzione dei divari negli apprendimenti e il contrasto alla dispersione scolastica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(D.M. 2 febbraio 2024, n. 19)</w:t>
      </w:r>
    </w:p>
    <w:p w14:paraId="5E922B73" w14:textId="77777777" w:rsidR="00F63253" w:rsidRPr="00CF705F" w:rsidRDefault="00F63253" w:rsidP="00F63253">
      <w:pPr>
        <w:pStyle w:val="breadcrumb-item"/>
        <w:shd w:val="clear" w:color="auto" w:fill="FFFFFF"/>
        <w:spacing w:before="0" w:beforeAutospacing="0" w:after="0" w:afterAutospacing="0" w:line="276" w:lineRule="auto"/>
        <w:rPr>
          <w:b/>
        </w:rPr>
      </w:pPr>
      <w:r w:rsidRPr="00CF705F">
        <w:rPr>
          <w:b/>
        </w:rPr>
        <w:t>CNP: M4C1I1.4-2024-1322-P-51457</w:t>
      </w:r>
    </w:p>
    <w:p w14:paraId="2899B598" w14:textId="77777777" w:rsidR="00F63253" w:rsidRDefault="00F63253" w:rsidP="00F63253">
      <w:pPr>
        <w:keepNext/>
        <w:keepLines/>
        <w:widowControl w:val="0"/>
        <w:outlineLvl w:val="5"/>
        <w:rPr>
          <w:rFonts w:asciiTheme="minorHAnsi" w:eastAsia="Arial" w:hAnsiTheme="minorHAnsi"/>
          <w:b/>
          <w:bCs/>
          <w:sz w:val="22"/>
          <w:szCs w:val="22"/>
        </w:rPr>
      </w:pPr>
      <w:r w:rsidRPr="00F63253">
        <w:rPr>
          <w:b/>
          <w:sz w:val="24"/>
          <w:szCs w:val="24"/>
        </w:rPr>
        <w:t>CUP: I44D21000700006</w:t>
      </w:r>
    </w:p>
    <w:p w14:paraId="07DDC469" w14:textId="77777777" w:rsidR="00166561" w:rsidRDefault="00166561" w:rsidP="00166561">
      <w:pPr>
        <w:keepNext/>
        <w:keepLines/>
        <w:widowControl w:val="0"/>
        <w:outlineLvl w:val="5"/>
        <w:rPr>
          <w:rFonts w:asciiTheme="minorHAnsi" w:eastAsia="Arial" w:hAnsiTheme="minorHAnsi"/>
          <w:b/>
          <w:bCs/>
          <w:sz w:val="22"/>
          <w:szCs w:val="22"/>
        </w:rPr>
      </w:pPr>
    </w:p>
    <w:p w14:paraId="242D412E" w14:textId="5DDC7AA0" w:rsidR="008D43A6" w:rsidRPr="00B208E3" w:rsidRDefault="008D43A6" w:rsidP="008D43A6">
      <w:pPr>
        <w:widowControl w:val="0"/>
        <w:tabs>
          <w:tab w:val="left" w:pos="1733"/>
        </w:tabs>
        <w:autoSpaceDE w:val="0"/>
        <w:autoSpaceDN w:val="0"/>
        <w:ind w:right="284"/>
        <w:rPr>
          <w:rFonts w:ascii="Calibri" w:eastAsia="Calibri" w:hAnsi="Calibri" w:cs="Calibri"/>
          <w:bCs/>
          <w:i/>
          <w:iCs/>
          <w:sz w:val="24"/>
          <w:szCs w:val="24"/>
          <w:lang w:eastAsia="en-US"/>
        </w:rPr>
      </w:pPr>
    </w:p>
    <w:p w14:paraId="26422480" w14:textId="77777777" w:rsidR="008D43A6" w:rsidRDefault="008D43A6" w:rsidP="00F84EAF">
      <w:pPr>
        <w:keepNext/>
        <w:keepLines/>
        <w:widowControl w:val="0"/>
        <w:outlineLvl w:val="5"/>
        <w:rPr>
          <w:rFonts w:asciiTheme="minorHAnsi" w:eastAsia="Arial" w:hAnsiTheme="minorHAnsi"/>
          <w:b/>
          <w:bCs/>
          <w:sz w:val="22"/>
          <w:szCs w:val="22"/>
        </w:rPr>
      </w:pPr>
    </w:p>
    <w:p w14:paraId="6D9130F4" w14:textId="2D65678C"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760FFD8B"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E7EB5E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3E155B39"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45980A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08A99CE7"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6DF504A9"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6BC0B0D1" w14:textId="77777777" w:rsidR="00F84EAF" w:rsidRPr="00F84EAF" w:rsidRDefault="00F84EAF" w:rsidP="00F84EAF">
      <w:pPr>
        <w:keepNext/>
        <w:keepLines/>
        <w:widowControl w:val="0"/>
        <w:outlineLvl w:val="5"/>
        <w:rPr>
          <w:rFonts w:asciiTheme="minorHAnsi" w:eastAsia="Arial" w:hAnsiTheme="minorHAnsi"/>
          <w:bCs/>
          <w:sz w:val="22"/>
          <w:szCs w:val="22"/>
        </w:rPr>
      </w:pPr>
    </w:p>
    <w:p w14:paraId="5A4C31A5" w14:textId="77777777" w:rsidR="00F84EAF" w:rsidRPr="00F84EAF" w:rsidRDefault="00F84EAF" w:rsidP="00F84EAF">
      <w:pPr>
        <w:spacing w:before="120" w:after="120"/>
        <w:jc w:val="center"/>
        <w:outlineLvl w:val="0"/>
        <w:rPr>
          <w:rFonts w:cstheme="minorHAnsi"/>
          <w:b/>
          <w:sz w:val="24"/>
          <w:szCs w:val="24"/>
        </w:rPr>
      </w:pPr>
      <w:r w:rsidRPr="00F84EAF">
        <w:rPr>
          <w:rFonts w:cstheme="minorHAnsi"/>
          <w:b/>
          <w:sz w:val="24"/>
          <w:szCs w:val="24"/>
        </w:rPr>
        <w:t>DICHIARA</w:t>
      </w:r>
    </w:p>
    <w:p w14:paraId="38195A30" w14:textId="77777777" w:rsidR="00F84EAF" w:rsidRPr="00F84EAF" w:rsidRDefault="00F84EAF" w:rsidP="00F84EAF">
      <w:pPr>
        <w:spacing w:before="120" w:after="120"/>
        <w:jc w:val="center"/>
        <w:outlineLvl w:val="0"/>
        <w:rPr>
          <w:rFonts w:cstheme="minorHAnsi"/>
          <w:b/>
          <w:sz w:val="22"/>
          <w:szCs w:val="22"/>
        </w:rPr>
      </w:pPr>
    </w:p>
    <w:p w14:paraId="3FA5B5B6" w14:textId="77777777" w:rsidR="00F84EAF" w:rsidRPr="00F84EAF" w:rsidRDefault="00F84EAF" w:rsidP="00F84EAF">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5338CB87" w14:textId="77777777" w:rsidR="00F84EAF" w:rsidRPr="00F84EAF" w:rsidRDefault="00F84EAF" w:rsidP="00F84EAF">
      <w:pPr>
        <w:spacing w:before="120" w:after="120"/>
        <w:jc w:val="both"/>
        <w:rPr>
          <w:rFonts w:cstheme="minorHAnsi"/>
          <w:b/>
          <w:sz w:val="24"/>
          <w:szCs w:val="24"/>
        </w:rPr>
      </w:pPr>
    </w:p>
    <w:p w14:paraId="44E4CDA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18B2C183" w14:textId="77777777" w:rsidR="00F84EAF" w:rsidRPr="00F84EAF" w:rsidRDefault="00F84EAF" w:rsidP="00F84EAF">
      <w:pPr>
        <w:spacing w:before="120" w:after="120"/>
        <w:ind w:left="720"/>
        <w:contextualSpacing/>
        <w:jc w:val="both"/>
        <w:rPr>
          <w:rFonts w:cstheme="minorHAnsi"/>
          <w:sz w:val="24"/>
          <w:szCs w:val="24"/>
        </w:rPr>
      </w:pPr>
    </w:p>
    <w:p w14:paraId="1CB66E66"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1DB5EE3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677F6494"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1D42640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17030C8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F84EAF" w:rsidRDefault="00F84EAF" w:rsidP="00F84EAF">
      <w:pPr>
        <w:autoSpaceDE w:val="0"/>
        <w:autoSpaceDN w:val="0"/>
        <w:adjustRightInd w:val="0"/>
        <w:spacing w:before="120" w:after="120"/>
        <w:ind w:left="1068"/>
        <w:contextualSpacing/>
        <w:jc w:val="both"/>
        <w:rPr>
          <w:rFonts w:cstheme="minorHAnsi"/>
          <w:sz w:val="24"/>
          <w:szCs w:val="24"/>
        </w:rPr>
      </w:pPr>
    </w:p>
    <w:p w14:paraId="762E3456" w14:textId="77777777" w:rsidR="00F84EAF" w:rsidRPr="00F84EAF" w:rsidRDefault="00F84EAF" w:rsidP="00F84EAF">
      <w:pPr>
        <w:numPr>
          <w:ilvl w:val="0"/>
          <w:numId w:val="29"/>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659AAE91" w14:textId="77777777" w:rsidR="00F84EAF" w:rsidRPr="00F84EAF" w:rsidRDefault="00F84EAF" w:rsidP="00F84EAF">
      <w:pPr>
        <w:spacing w:after="120" w:line="276" w:lineRule="auto"/>
        <w:ind w:left="720"/>
        <w:contextualSpacing/>
        <w:jc w:val="both"/>
        <w:rPr>
          <w:rFonts w:eastAsia="Calibri" w:cstheme="minorHAnsi"/>
          <w:sz w:val="24"/>
          <w:szCs w:val="24"/>
        </w:rPr>
      </w:pPr>
    </w:p>
    <w:p w14:paraId="7A27DD18" w14:textId="77777777" w:rsidR="00F84EAF" w:rsidRPr="00F84EAF" w:rsidRDefault="00F84EAF" w:rsidP="00F84EAF">
      <w:pPr>
        <w:numPr>
          <w:ilvl w:val="0"/>
          <w:numId w:val="29"/>
        </w:numPr>
        <w:spacing w:before="120" w:after="120"/>
        <w:contextualSpacing/>
        <w:jc w:val="both"/>
        <w:rPr>
          <w:rFonts w:eastAsiaTheme="minorHAnsi" w:cstheme="minorHAnsi"/>
          <w:sz w:val="24"/>
          <w:szCs w:val="24"/>
        </w:rPr>
      </w:pPr>
      <w:r w:rsidRPr="00F84EAF">
        <w:rPr>
          <w:rFonts w:cstheme="minorHAnsi"/>
          <w:sz w:val="24"/>
          <w:szCs w:val="24"/>
        </w:rPr>
        <w:lastRenderedPageBreak/>
        <w:t>di aver preso piena cognizione del D.M. 26 aprile 2022, n. 105, recante il Codice di Comportamento dei dipendenti del Ministero dell’istruzione e del merito;</w:t>
      </w:r>
    </w:p>
    <w:p w14:paraId="6659DB8D" w14:textId="77777777" w:rsidR="00F84EAF" w:rsidRPr="00F84EAF" w:rsidRDefault="00F84EAF" w:rsidP="00F84EAF">
      <w:pPr>
        <w:ind w:left="708"/>
        <w:rPr>
          <w:rFonts w:eastAsiaTheme="minorHAnsi" w:cstheme="minorHAnsi"/>
          <w:sz w:val="24"/>
          <w:szCs w:val="24"/>
        </w:rPr>
      </w:pPr>
    </w:p>
    <w:p w14:paraId="2048978D" w14:textId="77777777" w:rsidR="00F84EAF" w:rsidRPr="00F84EAF" w:rsidRDefault="00F84EAF" w:rsidP="00F84EAF">
      <w:pPr>
        <w:spacing w:before="120" w:after="120"/>
        <w:ind w:left="720"/>
        <w:contextualSpacing/>
        <w:jc w:val="both"/>
        <w:rPr>
          <w:rFonts w:eastAsiaTheme="minorHAnsi" w:cstheme="minorHAnsi"/>
          <w:sz w:val="24"/>
          <w:szCs w:val="24"/>
        </w:rPr>
      </w:pPr>
    </w:p>
    <w:p w14:paraId="1BEAC235"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182937C2" w14:textId="77777777" w:rsidR="00F84EAF" w:rsidRPr="00F84EAF" w:rsidRDefault="00F84EAF" w:rsidP="00F84EAF">
      <w:pPr>
        <w:spacing w:before="120" w:after="120"/>
        <w:ind w:left="720"/>
        <w:contextualSpacing/>
        <w:jc w:val="both"/>
        <w:rPr>
          <w:rFonts w:cstheme="minorHAnsi"/>
          <w:sz w:val="24"/>
          <w:szCs w:val="24"/>
        </w:rPr>
      </w:pPr>
    </w:p>
    <w:p w14:paraId="004CD26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1E30E42F" w14:textId="77777777" w:rsidR="00F84EAF" w:rsidRPr="00F84EAF" w:rsidRDefault="00F84EAF" w:rsidP="00F84EAF">
      <w:pPr>
        <w:ind w:left="708"/>
        <w:rPr>
          <w:rFonts w:cstheme="minorHAnsi"/>
          <w:sz w:val="24"/>
          <w:szCs w:val="24"/>
        </w:rPr>
      </w:pPr>
    </w:p>
    <w:p w14:paraId="54AE90FA" w14:textId="77777777" w:rsidR="00F84EAF" w:rsidRPr="00F84EAF" w:rsidRDefault="00F84EAF" w:rsidP="00F84EAF">
      <w:pPr>
        <w:spacing w:before="120" w:after="120"/>
        <w:ind w:left="720"/>
        <w:contextualSpacing/>
        <w:jc w:val="both"/>
        <w:rPr>
          <w:rFonts w:cstheme="minorHAnsi"/>
          <w:sz w:val="24"/>
          <w:szCs w:val="24"/>
        </w:rPr>
      </w:pPr>
    </w:p>
    <w:p w14:paraId="47FCADFF"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F84EAF" w:rsidRDefault="00F84EAF" w:rsidP="00F84EAF">
      <w:pPr>
        <w:rPr>
          <w:rFonts w:asciiTheme="minorHAnsi" w:eastAsiaTheme="minorEastAsia" w:hAnsiTheme="minorHAnsi" w:cstheme="minorBidi"/>
          <w:b/>
          <w:sz w:val="22"/>
          <w:szCs w:val="22"/>
        </w:rPr>
      </w:pPr>
    </w:p>
    <w:p w14:paraId="35D8171B" w14:textId="77777777" w:rsidR="00F84EAF" w:rsidRPr="00F84EAF" w:rsidRDefault="00F84EAF" w:rsidP="00F84EAF">
      <w:pPr>
        <w:contextualSpacing/>
        <w:rPr>
          <w:rFonts w:asciiTheme="minorHAnsi" w:hAnsiTheme="minorHAnsi" w:cstheme="minorHAnsi"/>
          <w:b/>
          <w:sz w:val="22"/>
          <w:szCs w:val="22"/>
        </w:rPr>
      </w:pPr>
    </w:p>
    <w:p w14:paraId="3DFB2AFE" w14:textId="77777777" w:rsidR="00F84EAF" w:rsidRPr="00F84EAF" w:rsidRDefault="00F84EAF" w:rsidP="00F84EAF">
      <w:pPr>
        <w:contextualSpacing/>
        <w:rPr>
          <w:rFonts w:asciiTheme="minorHAnsi" w:hAnsiTheme="minorHAnsi" w:cstheme="minorHAnsi"/>
          <w:sz w:val="22"/>
          <w:szCs w:val="22"/>
        </w:rPr>
      </w:pPr>
    </w:p>
    <w:p w14:paraId="67AD3759"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7B3152CE"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14:paraId="2E42A43F"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F84EAF" w:rsidRDefault="00F84EAF" w:rsidP="00F84EAF">
      <w:pPr>
        <w:rPr>
          <w:rFonts w:asciiTheme="minorHAnsi" w:hAnsiTheme="minorHAnsi" w:cstheme="minorHAnsi"/>
          <w:sz w:val="22"/>
          <w:szCs w:val="22"/>
        </w:rPr>
      </w:pPr>
    </w:p>
    <w:sectPr w:rsidR="00F84EAF" w:rsidRPr="00F84EAF" w:rsidSect="00B20EE4">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E39E0" w14:textId="77777777" w:rsidR="00EE1D4A" w:rsidRDefault="00EE1D4A">
      <w:r>
        <w:separator/>
      </w:r>
    </w:p>
  </w:endnote>
  <w:endnote w:type="continuationSeparator" w:id="0">
    <w:p w14:paraId="0A23E9E5" w14:textId="77777777" w:rsidR="00EE1D4A" w:rsidRDefault="00EE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1E59E" w14:textId="77777777" w:rsidR="00EE1D4A" w:rsidRDefault="00EE1D4A">
      <w:r>
        <w:separator/>
      </w:r>
    </w:p>
  </w:footnote>
  <w:footnote w:type="continuationSeparator" w:id="0">
    <w:p w14:paraId="0C03D0FF" w14:textId="77777777" w:rsidR="00EE1D4A" w:rsidRDefault="00EE1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0"/>
  </w:num>
  <w:num w:numId="4">
    <w:abstractNumId w:val="1"/>
  </w:num>
  <w:num w:numId="5">
    <w:abstractNumId w:val="2"/>
  </w:num>
  <w:num w:numId="6">
    <w:abstractNumId w:val="13"/>
  </w:num>
  <w:num w:numId="7">
    <w:abstractNumId w:val="10"/>
  </w:num>
  <w:num w:numId="8">
    <w:abstractNumId w:val="22"/>
  </w:num>
  <w:num w:numId="9">
    <w:abstractNumId w:val="12"/>
  </w:num>
  <w:num w:numId="10">
    <w:abstractNumId w:val="29"/>
  </w:num>
  <w:num w:numId="11">
    <w:abstractNumId w:val="20"/>
  </w:num>
  <w:num w:numId="12">
    <w:abstractNumId w:val="7"/>
  </w:num>
  <w:num w:numId="13">
    <w:abstractNumId w:val="8"/>
  </w:num>
  <w:num w:numId="14">
    <w:abstractNumId w:val="5"/>
  </w:num>
  <w:num w:numId="15">
    <w:abstractNumId w:val="16"/>
  </w:num>
  <w:num w:numId="16">
    <w:abstractNumId w:val="28"/>
  </w:num>
  <w:num w:numId="17">
    <w:abstractNumId w:val="9"/>
  </w:num>
  <w:num w:numId="18">
    <w:abstractNumId w:val="21"/>
  </w:num>
  <w:num w:numId="19">
    <w:abstractNumId w:val="3"/>
  </w:num>
  <w:num w:numId="20">
    <w:abstractNumId w:val="4"/>
  </w:num>
  <w:num w:numId="21">
    <w:abstractNumId w:val="14"/>
  </w:num>
  <w:num w:numId="22">
    <w:abstractNumId w:val="15"/>
  </w:num>
  <w:num w:numId="23">
    <w:abstractNumId w:val="17"/>
  </w:num>
  <w:num w:numId="24">
    <w:abstractNumId w:val="25"/>
  </w:num>
  <w:num w:numId="25">
    <w:abstractNumId w:val="11"/>
  </w:num>
  <w:num w:numId="26">
    <w:abstractNumId w:val="26"/>
  </w:num>
  <w:num w:numId="27">
    <w:abstractNumId w:val="24"/>
  </w:num>
  <w:num w:numId="28">
    <w:abstractNumId w:val="2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94310"/>
    <w:rsid w:val="000A19BA"/>
    <w:rsid w:val="000A2C09"/>
    <w:rsid w:val="000A74CB"/>
    <w:rsid w:val="000B12C5"/>
    <w:rsid w:val="000B480F"/>
    <w:rsid w:val="000B6C44"/>
    <w:rsid w:val="000C0039"/>
    <w:rsid w:val="000C11ED"/>
    <w:rsid w:val="000C2DBB"/>
    <w:rsid w:val="000C7368"/>
    <w:rsid w:val="000D1AFB"/>
    <w:rsid w:val="000D5BE5"/>
    <w:rsid w:val="000E0228"/>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6561"/>
    <w:rsid w:val="00167C80"/>
    <w:rsid w:val="00174486"/>
    <w:rsid w:val="00174541"/>
    <w:rsid w:val="00175FFB"/>
    <w:rsid w:val="00182723"/>
    <w:rsid w:val="00183BD1"/>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1A8B"/>
    <w:rsid w:val="0023285D"/>
    <w:rsid w:val="00240337"/>
    <w:rsid w:val="0024391D"/>
    <w:rsid w:val="0025352F"/>
    <w:rsid w:val="002539BB"/>
    <w:rsid w:val="00255CE2"/>
    <w:rsid w:val="0025698C"/>
    <w:rsid w:val="0026467A"/>
    <w:rsid w:val="00265864"/>
    <w:rsid w:val="002708A6"/>
    <w:rsid w:val="002772BD"/>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698E"/>
    <w:rsid w:val="00367396"/>
    <w:rsid w:val="003709D8"/>
    <w:rsid w:val="003726C9"/>
    <w:rsid w:val="00374926"/>
    <w:rsid w:val="00374F3A"/>
    <w:rsid w:val="00376169"/>
    <w:rsid w:val="00380B8B"/>
    <w:rsid w:val="003824FF"/>
    <w:rsid w:val="00382968"/>
    <w:rsid w:val="00382EC8"/>
    <w:rsid w:val="00383ADD"/>
    <w:rsid w:val="00392E1C"/>
    <w:rsid w:val="00395933"/>
    <w:rsid w:val="003A007F"/>
    <w:rsid w:val="003A01DE"/>
    <w:rsid w:val="003A1779"/>
    <w:rsid w:val="003A433E"/>
    <w:rsid w:val="003A5D3A"/>
    <w:rsid w:val="003B7865"/>
    <w:rsid w:val="003B79E2"/>
    <w:rsid w:val="003C0DE3"/>
    <w:rsid w:val="003C5971"/>
    <w:rsid w:val="003C60F6"/>
    <w:rsid w:val="003C7A75"/>
    <w:rsid w:val="003D4352"/>
    <w:rsid w:val="003E18F4"/>
    <w:rsid w:val="003E2DA4"/>
    <w:rsid w:val="003E2E35"/>
    <w:rsid w:val="003E5C47"/>
    <w:rsid w:val="003E73CF"/>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079D"/>
    <w:rsid w:val="004E105E"/>
    <w:rsid w:val="004E6955"/>
    <w:rsid w:val="004F7A83"/>
    <w:rsid w:val="00502698"/>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3ECD"/>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1A4"/>
    <w:rsid w:val="0068062A"/>
    <w:rsid w:val="00683118"/>
    <w:rsid w:val="00691032"/>
    <w:rsid w:val="00692070"/>
    <w:rsid w:val="006A0432"/>
    <w:rsid w:val="006A149B"/>
    <w:rsid w:val="006A3842"/>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1AC9"/>
    <w:rsid w:val="00705188"/>
    <w:rsid w:val="00706853"/>
    <w:rsid w:val="00706DD4"/>
    <w:rsid w:val="007075AD"/>
    <w:rsid w:val="00710D1C"/>
    <w:rsid w:val="0071156B"/>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C5809"/>
    <w:rsid w:val="007D3843"/>
    <w:rsid w:val="007D74F4"/>
    <w:rsid w:val="007D7C11"/>
    <w:rsid w:val="007E040F"/>
    <w:rsid w:val="007E0636"/>
    <w:rsid w:val="007E2352"/>
    <w:rsid w:val="007E6F99"/>
    <w:rsid w:val="007F17F0"/>
    <w:rsid w:val="007F24B6"/>
    <w:rsid w:val="007F5DF0"/>
    <w:rsid w:val="007F6DF6"/>
    <w:rsid w:val="00801BA6"/>
    <w:rsid w:val="00811416"/>
    <w:rsid w:val="00813E77"/>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D43A6"/>
    <w:rsid w:val="008E0DE5"/>
    <w:rsid w:val="008E7578"/>
    <w:rsid w:val="008F28B1"/>
    <w:rsid w:val="008F3CD8"/>
    <w:rsid w:val="008F7B5F"/>
    <w:rsid w:val="0090455C"/>
    <w:rsid w:val="00906BD1"/>
    <w:rsid w:val="009105E1"/>
    <w:rsid w:val="0091078D"/>
    <w:rsid w:val="00923596"/>
    <w:rsid w:val="00924132"/>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04EB6"/>
    <w:rsid w:val="00A10524"/>
    <w:rsid w:val="00A11AC5"/>
    <w:rsid w:val="00A11DB1"/>
    <w:rsid w:val="00A129CB"/>
    <w:rsid w:val="00A13318"/>
    <w:rsid w:val="00A15AF4"/>
    <w:rsid w:val="00A174A1"/>
    <w:rsid w:val="00A20A7A"/>
    <w:rsid w:val="00A24D91"/>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85681"/>
    <w:rsid w:val="00C9066B"/>
    <w:rsid w:val="00C925E4"/>
    <w:rsid w:val="00C949B2"/>
    <w:rsid w:val="00CA7616"/>
    <w:rsid w:val="00CB2568"/>
    <w:rsid w:val="00CB3149"/>
    <w:rsid w:val="00CB5774"/>
    <w:rsid w:val="00CB5D21"/>
    <w:rsid w:val="00CB6CBC"/>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18F6"/>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3DAE"/>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526E9"/>
    <w:rsid w:val="00E61183"/>
    <w:rsid w:val="00E674BE"/>
    <w:rsid w:val="00E72F8E"/>
    <w:rsid w:val="00E73B87"/>
    <w:rsid w:val="00E74708"/>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1D4A"/>
    <w:rsid w:val="00EE2CF3"/>
    <w:rsid w:val="00EE60C5"/>
    <w:rsid w:val="00EF30AB"/>
    <w:rsid w:val="00EF617D"/>
    <w:rsid w:val="00EF6706"/>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3253"/>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66561"/>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customStyle="1" w:styleId="breadcrumb-item">
    <w:name w:val="breadcrumb-item"/>
    <w:basedOn w:val="Normale"/>
    <w:rsid w:val="00183BD1"/>
    <w:pPr>
      <w:spacing w:before="100" w:beforeAutospacing="1" w:after="100" w:afterAutospacing="1"/>
    </w:pPr>
    <w:rPr>
      <w:sz w:val="24"/>
      <w:szCs w:val="24"/>
    </w:rPr>
  </w:style>
  <w:style w:type="character" w:styleId="Menzionenonrisolta">
    <w:name w:val="Unresolved Mention"/>
    <w:basedOn w:val="Carpredefinitoparagrafo"/>
    <w:uiPriority w:val="99"/>
    <w:semiHidden/>
    <w:unhideWhenUsed/>
    <w:rsid w:val="006801A4"/>
    <w:rPr>
      <w:color w:val="605E5C"/>
      <w:shd w:val="clear" w:color="auto" w:fill="E1DFDD"/>
    </w:rPr>
  </w:style>
  <w:style w:type="character" w:customStyle="1" w:styleId="ts-alignment-element">
    <w:name w:val="ts-alignment-element"/>
    <w:basedOn w:val="Carpredefinitoparagrafo"/>
    <w:rsid w:val="003E7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25638891">
      <w:bodyDiv w:val="1"/>
      <w:marLeft w:val="0"/>
      <w:marRight w:val="0"/>
      <w:marTop w:val="0"/>
      <w:marBottom w:val="0"/>
      <w:divBdr>
        <w:top w:val="none" w:sz="0" w:space="0" w:color="auto"/>
        <w:left w:val="none" w:sz="0" w:space="0" w:color="auto"/>
        <w:bottom w:val="none" w:sz="0" w:space="0" w:color="auto"/>
        <w:right w:val="none" w:sz="0" w:space="0" w:color="auto"/>
      </w:divBdr>
      <w:divsChild>
        <w:div w:id="1778671273">
          <w:marLeft w:val="0"/>
          <w:marRight w:val="0"/>
          <w:marTop w:val="0"/>
          <w:marBottom w:val="0"/>
          <w:divBdr>
            <w:top w:val="none" w:sz="0" w:space="0" w:color="auto"/>
            <w:left w:val="none" w:sz="0" w:space="0" w:color="auto"/>
            <w:bottom w:val="none" w:sz="0" w:space="0" w:color="auto"/>
            <w:right w:val="none" w:sz="0" w:space="0" w:color="auto"/>
          </w:divBdr>
          <w:divsChild>
            <w:div w:id="1534078982">
              <w:marLeft w:val="0"/>
              <w:marRight w:val="0"/>
              <w:marTop w:val="0"/>
              <w:marBottom w:val="0"/>
              <w:divBdr>
                <w:top w:val="none" w:sz="0" w:space="0" w:color="auto"/>
                <w:left w:val="none" w:sz="0" w:space="0" w:color="auto"/>
                <w:bottom w:val="none" w:sz="0" w:space="0" w:color="auto"/>
                <w:right w:val="none" w:sz="0" w:space="0" w:color="auto"/>
              </w:divBdr>
              <w:divsChild>
                <w:div w:id="110320695">
                  <w:marLeft w:val="0"/>
                  <w:marRight w:val="0"/>
                  <w:marTop w:val="0"/>
                  <w:marBottom w:val="0"/>
                  <w:divBdr>
                    <w:top w:val="none" w:sz="0" w:space="0" w:color="auto"/>
                    <w:left w:val="none" w:sz="0" w:space="0" w:color="auto"/>
                    <w:bottom w:val="none" w:sz="0" w:space="0" w:color="auto"/>
                    <w:right w:val="none" w:sz="0" w:space="0" w:color="auto"/>
                  </w:divBdr>
                  <w:divsChild>
                    <w:div w:id="1774781063">
                      <w:marLeft w:val="0"/>
                      <w:marRight w:val="0"/>
                      <w:marTop w:val="0"/>
                      <w:marBottom w:val="0"/>
                      <w:divBdr>
                        <w:top w:val="none" w:sz="0" w:space="0" w:color="auto"/>
                        <w:left w:val="none" w:sz="0" w:space="0" w:color="auto"/>
                        <w:bottom w:val="none" w:sz="0" w:space="0" w:color="auto"/>
                        <w:right w:val="none" w:sz="0" w:space="0" w:color="auto"/>
                      </w:divBdr>
                      <w:divsChild>
                        <w:div w:id="339239432">
                          <w:marLeft w:val="0"/>
                          <w:marRight w:val="0"/>
                          <w:marTop w:val="0"/>
                          <w:marBottom w:val="0"/>
                          <w:divBdr>
                            <w:top w:val="none" w:sz="0" w:space="0" w:color="auto"/>
                            <w:left w:val="none" w:sz="0" w:space="0" w:color="auto"/>
                            <w:bottom w:val="none" w:sz="0" w:space="0" w:color="auto"/>
                            <w:right w:val="none" w:sz="0" w:space="0" w:color="auto"/>
                          </w:divBdr>
                          <w:divsChild>
                            <w:div w:id="1545872567">
                              <w:marLeft w:val="0"/>
                              <w:marRight w:val="0"/>
                              <w:marTop w:val="0"/>
                              <w:marBottom w:val="0"/>
                              <w:divBdr>
                                <w:top w:val="none" w:sz="0" w:space="0" w:color="auto"/>
                                <w:left w:val="none" w:sz="0" w:space="0" w:color="auto"/>
                                <w:bottom w:val="none" w:sz="0" w:space="0" w:color="auto"/>
                                <w:right w:val="none" w:sz="0" w:space="0" w:color="auto"/>
                              </w:divBdr>
                              <w:divsChild>
                                <w:div w:id="2063290616">
                                  <w:marLeft w:val="0"/>
                                  <w:marRight w:val="0"/>
                                  <w:marTop w:val="0"/>
                                  <w:marBottom w:val="0"/>
                                  <w:divBdr>
                                    <w:top w:val="none" w:sz="0" w:space="0" w:color="auto"/>
                                    <w:left w:val="none" w:sz="0" w:space="0" w:color="auto"/>
                                    <w:bottom w:val="none" w:sz="0" w:space="0" w:color="auto"/>
                                    <w:right w:val="none" w:sz="0" w:space="0" w:color="auto"/>
                                  </w:divBdr>
                                  <w:divsChild>
                                    <w:div w:id="1988391116">
                                      <w:marLeft w:val="0"/>
                                      <w:marRight w:val="0"/>
                                      <w:marTop w:val="0"/>
                                      <w:marBottom w:val="0"/>
                                      <w:divBdr>
                                        <w:top w:val="none" w:sz="0" w:space="0" w:color="auto"/>
                                        <w:left w:val="none" w:sz="0" w:space="0" w:color="auto"/>
                                        <w:bottom w:val="none" w:sz="0" w:space="0" w:color="auto"/>
                                        <w:right w:val="none" w:sz="0" w:space="0" w:color="auto"/>
                                      </w:divBdr>
                                      <w:divsChild>
                                        <w:div w:id="250626626">
                                          <w:marLeft w:val="0"/>
                                          <w:marRight w:val="0"/>
                                          <w:marTop w:val="0"/>
                                          <w:marBottom w:val="0"/>
                                          <w:divBdr>
                                            <w:top w:val="none" w:sz="0" w:space="0" w:color="auto"/>
                                            <w:left w:val="none" w:sz="0" w:space="0" w:color="auto"/>
                                            <w:bottom w:val="none" w:sz="0" w:space="0" w:color="auto"/>
                                            <w:right w:val="none" w:sz="0" w:space="0" w:color="auto"/>
                                          </w:divBdr>
                                          <w:divsChild>
                                            <w:div w:id="15428175">
                                              <w:marLeft w:val="0"/>
                                              <w:marRight w:val="0"/>
                                              <w:marTop w:val="0"/>
                                              <w:marBottom w:val="0"/>
                                              <w:divBdr>
                                                <w:top w:val="none" w:sz="0" w:space="0" w:color="auto"/>
                                                <w:left w:val="none" w:sz="0" w:space="0" w:color="auto"/>
                                                <w:bottom w:val="none" w:sz="0" w:space="0" w:color="auto"/>
                                                <w:right w:val="none" w:sz="0" w:space="0" w:color="auto"/>
                                              </w:divBdr>
                                              <w:divsChild>
                                                <w:div w:id="1477264155">
                                                  <w:marLeft w:val="0"/>
                                                  <w:marRight w:val="0"/>
                                                  <w:marTop w:val="0"/>
                                                  <w:marBottom w:val="0"/>
                                                  <w:divBdr>
                                                    <w:top w:val="none" w:sz="0" w:space="0" w:color="auto"/>
                                                    <w:left w:val="none" w:sz="0" w:space="0" w:color="auto"/>
                                                    <w:bottom w:val="none" w:sz="0" w:space="0" w:color="auto"/>
                                                    <w:right w:val="none" w:sz="0" w:space="0" w:color="auto"/>
                                                  </w:divBdr>
                                                  <w:divsChild>
                                                    <w:div w:id="1093235926">
                                                      <w:marLeft w:val="0"/>
                                                      <w:marRight w:val="0"/>
                                                      <w:marTop w:val="0"/>
                                                      <w:marBottom w:val="0"/>
                                                      <w:divBdr>
                                                        <w:top w:val="none" w:sz="0" w:space="0" w:color="auto"/>
                                                        <w:left w:val="none" w:sz="0" w:space="0" w:color="auto"/>
                                                        <w:bottom w:val="none" w:sz="0" w:space="0" w:color="auto"/>
                                                        <w:right w:val="none" w:sz="0" w:space="0" w:color="auto"/>
                                                      </w:divBdr>
                                                      <w:divsChild>
                                                        <w:div w:id="1273319284">
                                                          <w:marLeft w:val="0"/>
                                                          <w:marRight w:val="0"/>
                                                          <w:marTop w:val="0"/>
                                                          <w:marBottom w:val="0"/>
                                                          <w:divBdr>
                                                            <w:top w:val="none" w:sz="0" w:space="0" w:color="auto"/>
                                                            <w:left w:val="none" w:sz="0" w:space="0" w:color="auto"/>
                                                            <w:bottom w:val="none" w:sz="0" w:space="0" w:color="auto"/>
                                                            <w:right w:val="none" w:sz="0" w:space="0" w:color="auto"/>
                                                          </w:divBdr>
                                                          <w:divsChild>
                                                            <w:div w:id="12759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0021724">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4FAC7-3337-43D6-A2C7-E2D4D9D13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1065</Words>
  <Characters>7395</Characters>
  <Application>Microsoft Office Word</Application>
  <DocSecurity>0</DocSecurity>
  <Lines>61</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8444</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MARIA ELENA CARBONE</cp:lastModifiedBy>
  <cp:revision>4</cp:revision>
  <cp:lastPrinted>2020-02-24T13:03:00Z</cp:lastPrinted>
  <dcterms:created xsi:type="dcterms:W3CDTF">2025-01-09T10:50:00Z</dcterms:created>
  <dcterms:modified xsi:type="dcterms:W3CDTF">2025-02-03T16:43:00Z</dcterms:modified>
</cp:coreProperties>
</file>