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CE595" w14:textId="77777777" w:rsidR="00703338" w:rsidRDefault="00703338" w:rsidP="00703338">
      <w:pPr>
        <w:rPr>
          <w:rFonts w:asciiTheme="minorHAnsi" w:hAnsiTheme="minorHAnsi" w:cstheme="minorHAnsi"/>
          <w:sz w:val="22"/>
          <w:szCs w:val="22"/>
        </w:rPr>
      </w:pPr>
    </w:p>
    <w:p w14:paraId="7E909224" w14:textId="77777777" w:rsidR="00703338" w:rsidRDefault="00703338"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4695503C"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PNRR DISPERSIONE</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141E968F"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w:t>
      </w:r>
      <w:r w:rsidR="0004033D">
        <w:rPr>
          <w:rFonts w:ascii="Arial" w:eastAsiaTheme="minorEastAsia" w:hAnsi="Arial" w:cs="Arial"/>
          <w:sz w:val="18"/>
          <w:szCs w:val="18"/>
        </w:rPr>
        <w:t>ESPERTO</w:t>
      </w:r>
    </w:p>
    <w:tbl>
      <w:tblPr>
        <w:tblW w:w="10343" w:type="dxa"/>
        <w:tblLayout w:type="fixed"/>
        <w:tblCellMar>
          <w:left w:w="70" w:type="dxa"/>
          <w:right w:w="70" w:type="dxa"/>
        </w:tblCellMar>
        <w:tblLook w:val="04A0" w:firstRow="1" w:lastRow="0" w:firstColumn="1" w:lastColumn="0" w:noHBand="0" w:noVBand="1"/>
      </w:tblPr>
      <w:tblGrid>
        <w:gridCol w:w="3397"/>
        <w:gridCol w:w="1701"/>
        <w:gridCol w:w="1843"/>
        <w:gridCol w:w="1843"/>
        <w:gridCol w:w="1559"/>
      </w:tblGrid>
      <w:tr w:rsidR="004D34DC" w:rsidRPr="00C20594" w14:paraId="2701650F" w14:textId="2BDFF25B" w:rsidTr="004D34DC">
        <w:trPr>
          <w:trHeight w:val="174"/>
        </w:trPr>
        <w:tc>
          <w:tcPr>
            <w:tcW w:w="3397" w:type="dxa"/>
            <w:tcBorders>
              <w:top w:val="single" w:sz="4" w:space="0" w:color="auto"/>
              <w:left w:val="single" w:sz="4" w:space="0" w:color="000000"/>
              <w:bottom w:val="single" w:sz="4" w:space="0" w:color="auto"/>
              <w:right w:val="single" w:sz="4" w:space="0" w:color="auto"/>
            </w:tcBorders>
            <w:shd w:val="clear" w:color="auto" w:fill="CCCCFF"/>
          </w:tcPr>
          <w:p w14:paraId="6E107187" w14:textId="77777777" w:rsidR="004D34DC" w:rsidRPr="00C20594" w:rsidRDefault="004D34DC" w:rsidP="004D34DC">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701" w:type="dxa"/>
            <w:tcBorders>
              <w:top w:val="single" w:sz="4" w:space="0" w:color="auto"/>
              <w:left w:val="single" w:sz="4" w:space="0" w:color="000000"/>
              <w:bottom w:val="single" w:sz="4" w:space="0" w:color="auto"/>
              <w:right w:val="single" w:sz="4" w:space="0" w:color="000000"/>
            </w:tcBorders>
            <w:shd w:val="clear" w:color="auto" w:fill="CCCCFF"/>
          </w:tcPr>
          <w:p w14:paraId="3B029C9A" w14:textId="146CE3F3" w:rsidR="004D34DC" w:rsidRDefault="004D34DC" w:rsidP="004D34DC">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Interno</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14:paraId="07E03930" w14:textId="4347F804" w:rsidR="004D34DC" w:rsidRPr="00C20594" w:rsidRDefault="004D34DC" w:rsidP="004D34DC">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collaborazione plurima</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14:paraId="3FFEA4B4" w14:textId="77777777" w:rsidR="004D34DC" w:rsidRDefault="004D34DC" w:rsidP="004D34DC">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lavoro autonomo</w:t>
            </w:r>
          </w:p>
        </w:tc>
        <w:tc>
          <w:tcPr>
            <w:tcW w:w="1559" w:type="dxa"/>
            <w:tcBorders>
              <w:top w:val="single" w:sz="4" w:space="0" w:color="auto"/>
              <w:left w:val="single" w:sz="4" w:space="0" w:color="000000"/>
              <w:bottom w:val="single" w:sz="4" w:space="0" w:color="auto"/>
              <w:right w:val="single" w:sz="4" w:space="0" w:color="auto"/>
            </w:tcBorders>
            <w:shd w:val="clear" w:color="auto" w:fill="CCCCFF"/>
          </w:tcPr>
          <w:p w14:paraId="49616699" w14:textId="469952D3" w:rsidR="004D34DC" w:rsidRDefault="004D34DC" w:rsidP="004D34DC">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Esprimere la preferenza con la numerazione da 1 a 3</w:t>
            </w:r>
          </w:p>
        </w:tc>
      </w:tr>
      <w:tr w:rsidR="004D34DC" w:rsidRPr="00C20594" w14:paraId="3C8C2E8F" w14:textId="67D8AD47" w:rsidTr="004D34DC">
        <w:trPr>
          <w:trHeight w:val="555"/>
        </w:trPr>
        <w:tc>
          <w:tcPr>
            <w:tcW w:w="3397" w:type="dxa"/>
            <w:tcBorders>
              <w:top w:val="single" w:sz="4" w:space="0" w:color="auto"/>
              <w:left w:val="single" w:sz="4" w:space="0" w:color="000000"/>
              <w:bottom w:val="single" w:sz="4" w:space="0" w:color="auto"/>
              <w:right w:val="single" w:sz="4" w:space="0" w:color="auto"/>
            </w:tcBorders>
          </w:tcPr>
          <w:p w14:paraId="5D0A89DD" w14:textId="56FFFF47" w:rsidR="004D34DC" w:rsidRDefault="004D34DC" w:rsidP="004D34DC">
            <w:pPr>
              <w:suppressAutoHyphens/>
              <w:spacing w:after="200"/>
              <w:mirrorIndents/>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 xml:space="preserve">Esperto in interventi individuali di </w:t>
            </w:r>
            <w:r w:rsidR="00184B84">
              <w:rPr>
                <w:rFonts w:asciiTheme="minorHAnsi" w:eastAsia="Calibri" w:hAnsiTheme="minorHAnsi" w:cstheme="minorBidi"/>
                <w:b/>
                <w:bCs/>
                <w:sz w:val="22"/>
                <w:szCs w:val="22"/>
                <w:lang w:eastAsia="en-US"/>
              </w:rPr>
              <w:t>mentoring</w:t>
            </w:r>
          </w:p>
        </w:tc>
        <w:tc>
          <w:tcPr>
            <w:tcW w:w="1701" w:type="dxa"/>
            <w:tcBorders>
              <w:top w:val="single" w:sz="4" w:space="0" w:color="auto"/>
              <w:left w:val="single" w:sz="4" w:space="0" w:color="000000"/>
              <w:bottom w:val="single" w:sz="4" w:space="0" w:color="auto"/>
              <w:right w:val="single" w:sz="4" w:space="0" w:color="000000"/>
            </w:tcBorders>
          </w:tcPr>
          <w:p w14:paraId="65758A3D" w14:textId="77777777" w:rsidR="004D34DC" w:rsidRPr="00C20594" w:rsidRDefault="004D34DC" w:rsidP="004D34DC">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14:paraId="7857BED8" w14:textId="46B9EAE7" w:rsidR="004D34DC" w:rsidRPr="00C20594" w:rsidRDefault="004D34DC" w:rsidP="004D34DC">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14:paraId="59416352" w14:textId="77777777" w:rsidR="004D34DC" w:rsidRPr="00C20594" w:rsidRDefault="004D34DC" w:rsidP="004D34DC">
            <w:pPr>
              <w:suppressAutoHyphens/>
              <w:spacing w:after="200"/>
              <w:mirrorIndents/>
              <w:rPr>
                <w:rFonts w:asciiTheme="minorHAnsi" w:eastAsiaTheme="minorEastAsia" w:hAnsiTheme="minorHAnsi" w:cstheme="minorHAnsi"/>
                <w:b/>
                <w:bCs/>
                <w:color w:val="333333"/>
                <w:sz w:val="22"/>
                <w:szCs w:val="22"/>
              </w:rPr>
            </w:pPr>
          </w:p>
        </w:tc>
        <w:tc>
          <w:tcPr>
            <w:tcW w:w="1559" w:type="dxa"/>
            <w:tcBorders>
              <w:top w:val="single" w:sz="4" w:space="0" w:color="auto"/>
              <w:left w:val="single" w:sz="4" w:space="0" w:color="000000"/>
              <w:bottom w:val="single" w:sz="4" w:space="0" w:color="auto"/>
              <w:right w:val="single" w:sz="4" w:space="0" w:color="auto"/>
            </w:tcBorders>
          </w:tcPr>
          <w:p w14:paraId="7E7C7CFE" w14:textId="77777777" w:rsidR="004D34DC" w:rsidRPr="00C20594" w:rsidRDefault="004D34DC" w:rsidP="004D34DC">
            <w:pPr>
              <w:suppressAutoHyphens/>
              <w:spacing w:after="200"/>
              <w:mirrorIndents/>
              <w:rPr>
                <w:rFonts w:asciiTheme="minorHAnsi" w:eastAsiaTheme="minorEastAsia" w:hAnsiTheme="minorHAnsi" w:cstheme="minorHAnsi"/>
                <w:b/>
                <w:bCs/>
                <w:color w:val="333333"/>
                <w:sz w:val="22"/>
                <w:szCs w:val="22"/>
              </w:rPr>
            </w:pPr>
          </w:p>
        </w:tc>
      </w:tr>
      <w:tr w:rsidR="004D34DC" w:rsidRPr="00C20594" w14:paraId="11237D25" w14:textId="08D41450" w:rsidTr="004D34DC">
        <w:trPr>
          <w:trHeight w:val="555"/>
        </w:trPr>
        <w:tc>
          <w:tcPr>
            <w:tcW w:w="3397" w:type="dxa"/>
            <w:tcBorders>
              <w:top w:val="single" w:sz="4" w:space="0" w:color="auto"/>
              <w:left w:val="single" w:sz="4" w:space="0" w:color="000000"/>
              <w:bottom w:val="single" w:sz="4" w:space="0" w:color="auto"/>
              <w:right w:val="single" w:sz="4" w:space="0" w:color="auto"/>
            </w:tcBorders>
          </w:tcPr>
          <w:p w14:paraId="00CE0CE0" w14:textId="19849CC1" w:rsidR="004D34DC" w:rsidRDefault="004D34DC" w:rsidP="004D34DC">
            <w:pPr>
              <w:suppressAutoHyphens/>
              <w:spacing w:after="200"/>
              <w:mirrorIndents/>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Esperto Educatore/psicologo</w:t>
            </w:r>
          </w:p>
        </w:tc>
        <w:tc>
          <w:tcPr>
            <w:tcW w:w="1701" w:type="dxa"/>
            <w:tcBorders>
              <w:top w:val="single" w:sz="4" w:space="0" w:color="auto"/>
              <w:left w:val="single" w:sz="4" w:space="0" w:color="000000"/>
              <w:bottom w:val="single" w:sz="4" w:space="0" w:color="auto"/>
              <w:right w:val="single" w:sz="4" w:space="0" w:color="000000"/>
            </w:tcBorders>
          </w:tcPr>
          <w:p w14:paraId="20366024" w14:textId="77777777" w:rsidR="004D34DC" w:rsidRPr="00C20594" w:rsidRDefault="004D34DC" w:rsidP="004D34DC">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14:paraId="7BD0A126" w14:textId="69453CB2" w:rsidR="004D34DC" w:rsidRPr="00C20594" w:rsidRDefault="004D34DC" w:rsidP="004D34DC">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14:paraId="0DC31C5B" w14:textId="77777777" w:rsidR="004D34DC" w:rsidRPr="00C20594" w:rsidRDefault="004D34DC" w:rsidP="004D34DC">
            <w:pPr>
              <w:suppressAutoHyphens/>
              <w:spacing w:after="200"/>
              <w:mirrorIndents/>
              <w:rPr>
                <w:rFonts w:asciiTheme="minorHAnsi" w:eastAsiaTheme="minorEastAsia" w:hAnsiTheme="minorHAnsi" w:cstheme="minorHAnsi"/>
                <w:b/>
                <w:bCs/>
                <w:color w:val="333333"/>
                <w:sz w:val="22"/>
                <w:szCs w:val="22"/>
              </w:rPr>
            </w:pPr>
          </w:p>
        </w:tc>
        <w:tc>
          <w:tcPr>
            <w:tcW w:w="1559" w:type="dxa"/>
            <w:tcBorders>
              <w:top w:val="single" w:sz="4" w:space="0" w:color="auto"/>
              <w:left w:val="single" w:sz="4" w:space="0" w:color="000000"/>
              <w:bottom w:val="single" w:sz="4" w:space="0" w:color="auto"/>
              <w:right w:val="single" w:sz="4" w:space="0" w:color="auto"/>
            </w:tcBorders>
          </w:tcPr>
          <w:p w14:paraId="4B1BF43D" w14:textId="77777777" w:rsidR="004D34DC" w:rsidRPr="00C20594" w:rsidRDefault="004D34DC" w:rsidP="004D34DC">
            <w:pPr>
              <w:suppressAutoHyphens/>
              <w:spacing w:after="200"/>
              <w:mirrorIndents/>
              <w:rPr>
                <w:rFonts w:asciiTheme="minorHAnsi" w:eastAsiaTheme="minorEastAsia" w:hAnsiTheme="minorHAnsi" w:cstheme="minorHAnsi"/>
                <w:b/>
                <w:bCs/>
                <w:color w:val="333333"/>
                <w:sz w:val="22"/>
                <w:szCs w:val="22"/>
              </w:rPr>
            </w:pPr>
          </w:p>
        </w:tc>
      </w:tr>
    </w:tbl>
    <w:p w14:paraId="2301912D" w14:textId="77777777" w:rsidR="00703338" w:rsidRPr="00C20594" w:rsidRDefault="00703338" w:rsidP="00703338">
      <w:pPr>
        <w:autoSpaceDE w:val="0"/>
        <w:spacing w:after="200"/>
        <w:mirrorIndents/>
        <w:rPr>
          <w:rFonts w:asciiTheme="minorHAnsi" w:eastAsiaTheme="minorEastAsia" w:hAnsiTheme="minorHAnsi" w:cstheme="minorHAnsi"/>
          <w:sz w:val="22"/>
          <w:szCs w:val="22"/>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8F91EA1" w14:textId="1F68F82D" w:rsidR="00703338" w:rsidRPr="0004033D"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4818D41D" w14:textId="77777777" w:rsidR="00703338" w:rsidRPr="00C20594" w:rsidRDefault="00703338" w:rsidP="00703338">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7B8E3D44" w14:textId="77777777" w:rsidR="00703338" w:rsidRPr="00EB52E0" w:rsidRDefault="00703338" w:rsidP="00703338">
      <w:pPr>
        <w:suppressAutoHyphens/>
        <w:autoSpaceDE w:val="0"/>
        <w:spacing w:after="200" w:line="276" w:lineRule="auto"/>
        <w:ind w:left="720"/>
        <w:mirrorIndents/>
        <w:rPr>
          <w:rFonts w:ascii="Arial" w:eastAsiaTheme="minorEastAsia" w:hAnsi="Arial" w:cs="Arial"/>
        </w:rPr>
      </w:pPr>
    </w:p>
    <w:p w14:paraId="69902C56" w14:textId="0F7019CA" w:rsidR="00703338" w:rsidRPr="0004033D"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B01DDDF" w14:textId="49DBA603" w:rsidR="00703338" w:rsidRPr="00C20594" w:rsidRDefault="00703338" w:rsidP="00703338">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w:t>
      </w:r>
    </w:p>
    <w:p w14:paraId="71A98CCD" w14:textId="77777777" w:rsidR="00703338" w:rsidRDefault="00703338" w:rsidP="00703338">
      <w:pPr>
        <w:suppressAutoHyphens/>
        <w:autoSpaceDE w:val="0"/>
        <w:spacing w:after="200" w:line="276" w:lineRule="auto"/>
        <w:ind w:left="720"/>
        <w:mirrorIndents/>
        <w:rPr>
          <w:rFonts w:ascii="Arial" w:eastAsiaTheme="minorEastAsia" w:hAnsi="Arial" w:cs="Arial"/>
          <w:sz w:val="18"/>
          <w:szCs w:val="18"/>
        </w:rPr>
      </w:pP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17B1491"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61C3E0E3" w14:textId="77777777" w:rsidR="005A3BE4" w:rsidRDefault="005A3BE4" w:rsidP="00703338">
      <w:pPr>
        <w:autoSpaceDE w:val="0"/>
        <w:spacing w:after="200"/>
        <w:mirrorIndents/>
        <w:rPr>
          <w:rFonts w:asciiTheme="minorHAnsi" w:eastAsiaTheme="minorEastAsia" w:hAnsiTheme="minorHAnsi" w:cstheme="minorBidi"/>
          <w:sz w:val="18"/>
          <w:szCs w:val="18"/>
        </w:rPr>
      </w:pPr>
    </w:p>
    <w:p w14:paraId="7417D023" w14:textId="77777777" w:rsidR="005A3BE4" w:rsidRDefault="005A3BE4" w:rsidP="00703338">
      <w:pPr>
        <w:autoSpaceDE w:val="0"/>
        <w:spacing w:after="200"/>
        <w:mirrorIndents/>
        <w:rPr>
          <w:rFonts w:asciiTheme="minorHAnsi" w:eastAsiaTheme="minorEastAsia" w:hAnsiTheme="minorHAnsi" w:cstheme="minorBidi"/>
          <w:sz w:val="18"/>
          <w:szCs w:val="18"/>
        </w:rPr>
      </w:pPr>
    </w:p>
    <w:p w14:paraId="6A14B735" w14:textId="32975EAD" w:rsidR="00703338" w:rsidRPr="005E1D00"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0EBD8A0" w14:textId="77777777" w:rsidR="0004033D" w:rsidRDefault="0004033D" w:rsidP="00703338">
      <w:pPr>
        <w:autoSpaceDE w:val="0"/>
        <w:spacing w:after="200"/>
        <w:mirrorIndents/>
        <w:rPr>
          <w:rFonts w:ascii="Arial" w:eastAsiaTheme="minorEastAsia" w:hAnsi="Arial" w:cs="Arial"/>
          <w:sz w:val="18"/>
          <w:szCs w:val="18"/>
        </w:rPr>
      </w:pPr>
    </w:p>
    <w:p w14:paraId="3E0A9A18" w14:textId="77777777" w:rsidR="0004033D" w:rsidRDefault="0004033D" w:rsidP="00703338">
      <w:pPr>
        <w:autoSpaceDE w:val="0"/>
        <w:spacing w:after="200"/>
        <w:mirrorIndents/>
        <w:rPr>
          <w:rFonts w:ascii="Arial" w:eastAsiaTheme="minorEastAsia" w:hAnsi="Arial" w:cs="Arial"/>
          <w:sz w:val="18"/>
          <w:szCs w:val="18"/>
        </w:rPr>
      </w:pPr>
    </w:p>
    <w:p w14:paraId="37C5603E" w14:textId="02E248AC"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116AEC9C" w14:textId="77777777" w:rsidR="00703338" w:rsidRDefault="00703338" w:rsidP="00703338">
      <w:pPr>
        <w:autoSpaceDE w:val="0"/>
        <w:spacing w:after="200"/>
        <w:mirrorIndents/>
        <w:rPr>
          <w:rFonts w:ascii="Arial" w:eastAsiaTheme="minorEastAsia" w:hAnsi="Arial" w:cs="Arial"/>
          <w:sz w:val="18"/>
          <w:szCs w:val="18"/>
        </w:rPr>
      </w:pPr>
    </w:p>
    <w:p w14:paraId="4E03E919" w14:textId="77777777" w:rsidR="00703338" w:rsidRDefault="00703338" w:rsidP="00703338">
      <w:pPr>
        <w:autoSpaceDE w:val="0"/>
        <w:spacing w:after="200"/>
        <w:mirrorIndents/>
        <w:rPr>
          <w:rFonts w:ascii="Arial" w:eastAsiaTheme="minorEastAsia" w:hAnsi="Arial" w:cs="Arial"/>
          <w:sz w:val="18"/>
          <w:szCs w:val="18"/>
        </w:rPr>
      </w:pPr>
    </w:p>
    <w:p w14:paraId="0712486A" w14:textId="77777777" w:rsidR="00703338" w:rsidRDefault="00703338" w:rsidP="00703338">
      <w:pPr>
        <w:autoSpaceDE w:val="0"/>
        <w:spacing w:after="200"/>
        <w:mirrorIndents/>
        <w:rPr>
          <w:rFonts w:ascii="Arial" w:eastAsiaTheme="minorEastAsia" w:hAnsi="Arial" w:cs="Arial"/>
          <w:sz w:val="18"/>
          <w:szCs w:val="18"/>
        </w:rPr>
      </w:pPr>
    </w:p>
    <w:p w14:paraId="6370C64C" w14:textId="77777777" w:rsidR="00703338" w:rsidRDefault="00703338" w:rsidP="00703338">
      <w:pPr>
        <w:autoSpaceDE w:val="0"/>
        <w:spacing w:after="200"/>
        <w:mirrorIndents/>
        <w:rPr>
          <w:rFonts w:ascii="Arial" w:eastAsiaTheme="minorEastAsia" w:hAnsi="Arial" w:cs="Arial"/>
          <w:sz w:val="18"/>
          <w:szCs w:val="18"/>
        </w:rPr>
      </w:pPr>
    </w:p>
    <w:p w14:paraId="78744FDC" w14:textId="77777777" w:rsidR="00703338" w:rsidRDefault="00703338" w:rsidP="00703338">
      <w:pPr>
        <w:autoSpaceDE w:val="0"/>
        <w:spacing w:after="200"/>
        <w:mirrorIndents/>
        <w:rPr>
          <w:rFonts w:ascii="Arial" w:eastAsiaTheme="minorEastAsia" w:hAnsi="Arial" w:cs="Arial"/>
          <w:sz w:val="18"/>
          <w:szCs w:val="18"/>
        </w:rPr>
      </w:pPr>
    </w:p>
    <w:p w14:paraId="2128AD99" w14:textId="77777777" w:rsidR="00703338" w:rsidRDefault="00703338" w:rsidP="00703338">
      <w:pPr>
        <w:autoSpaceDE w:val="0"/>
        <w:spacing w:after="200"/>
        <w:mirrorIndents/>
        <w:rPr>
          <w:rFonts w:ascii="Arial" w:eastAsiaTheme="minorEastAsia" w:hAnsi="Arial" w:cs="Arial"/>
          <w:sz w:val="18"/>
          <w:szCs w:val="18"/>
        </w:rPr>
      </w:pPr>
    </w:p>
    <w:p w14:paraId="30989808" w14:textId="77777777" w:rsidR="00703338" w:rsidRDefault="00703338" w:rsidP="00703338">
      <w:pPr>
        <w:autoSpaceDE w:val="0"/>
        <w:spacing w:after="200"/>
        <w:mirrorIndents/>
        <w:rPr>
          <w:rFonts w:ascii="Arial" w:eastAsiaTheme="minorEastAsia" w:hAnsi="Arial" w:cs="Arial"/>
          <w:sz w:val="18"/>
          <w:szCs w:val="18"/>
        </w:rPr>
      </w:pPr>
    </w:p>
    <w:p w14:paraId="690D2F63" w14:textId="77777777" w:rsidR="00703338" w:rsidRDefault="00703338" w:rsidP="00703338">
      <w:pPr>
        <w:autoSpaceDE w:val="0"/>
        <w:spacing w:after="200"/>
        <w:mirrorIndents/>
        <w:rPr>
          <w:rFonts w:ascii="Arial" w:eastAsiaTheme="minorEastAsia" w:hAnsi="Arial" w:cs="Arial"/>
          <w:sz w:val="18"/>
          <w:szCs w:val="18"/>
        </w:rPr>
      </w:pPr>
    </w:p>
    <w:p w14:paraId="39DFE9EB" w14:textId="1EF0912C" w:rsidR="00703338" w:rsidRDefault="00703338" w:rsidP="00703338">
      <w:pPr>
        <w:autoSpaceDE w:val="0"/>
        <w:spacing w:after="200"/>
        <w:mirrorIndents/>
        <w:rPr>
          <w:rFonts w:ascii="Arial" w:eastAsiaTheme="minorEastAsia" w:hAnsi="Arial" w:cs="Arial"/>
          <w:sz w:val="18"/>
          <w:szCs w:val="18"/>
        </w:rPr>
      </w:pPr>
    </w:p>
    <w:p w14:paraId="0DFE0EDE" w14:textId="77777777" w:rsidR="005D35DD" w:rsidRDefault="005D35DD"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204"/>
        <w:gridCol w:w="1090"/>
        <w:gridCol w:w="1090"/>
        <w:gridCol w:w="1397"/>
        <w:gridCol w:w="1560"/>
        <w:gridCol w:w="1544"/>
      </w:tblGrid>
      <w:tr w:rsidR="00EE7CBC"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5DE8B94A" w:rsidR="00EE7CBC" w:rsidRDefault="00EE7CBC" w:rsidP="006F1ED6">
            <w:pPr>
              <w:jc w:val="center"/>
              <w:rPr>
                <w:b/>
                <w:i/>
                <w:iCs/>
                <w:sz w:val="24"/>
                <w:szCs w:val="24"/>
              </w:rPr>
            </w:pPr>
            <w:r>
              <w:rPr>
                <w:b/>
                <w:bCs/>
                <w:sz w:val="24"/>
                <w:szCs w:val="24"/>
              </w:rPr>
              <w:lastRenderedPageBreak/>
              <w:br w:type="page"/>
              <w:t xml:space="preserve">ALLEGATO B: </w:t>
            </w:r>
            <w:r>
              <w:rPr>
                <w:b/>
                <w:sz w:val="24"/>
                <w:szCs w:val="24"/>
              </w:rPr>
              <w:t xml:space="preserve">GRIGLIA DI VALUTAZIONE DEI TITOLI PER ESPERTO </w:t>
            </w:r>
          </w:p>
        </w:tc>
      </w:tr>
      <w:tr w:rsidR="00EE7CBC"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Default="00EE7CBC" w:rsidP="006F1ED6">
            <w:pPr>
              <w:snapToGrid w:val="0"/>
              <w:rPr>
                <w:b/>
                <w:sz w:val="22"/>
                <w:szCs w:val="22"/>
              </w:rPr>
            </w:pPr>
            <w:r>
              <w:rPr>
                <w:b/>
                <w:sz w:val="22"/>
                <w:szCs w:val="22"/>
                <w:u w:val="single"/>
              </w:rPr>
              <w:t>Criteri di ammissione:</w:t>
            </w:r>
            <w:r>
              <w:rPr>
                <w:b/>
                <w:sz w:val="22"/>
                <w:szCs w:val="22"/>
              </w:rPr>
              <w:t xml:space="preserve"> </w:t>
            </w:r>
          </w:p>
          <w:p w14:paraId="0E48F831" w14:textId="77777777" w:rsidR="00EE7CBC" w:rsidRDefault="00EE7CBC" w:rsidP="006F1ED6">
            <w:pPr>
              <w:pStyle w:val="Paragrafoelenco"/>
              <w:numPr>
                <w:ilvl w:val="0"/>
                <w:numId w:val="26"/>
              </w:numPr>
              <w:rPr>
                <w:b/>
              </w:rPr>
            </w:pPr>
            <w:r>
              <w:rPr>
                <w:b/>
                <w:sz w:val="22"/>
                <w:szCs w:val="22"/>
              </w:rPr>
              <w:t>essere in possesso dei requisiti di cui all’articolo 8 per il ruolo per cui si presenta domanda</w:t>
            </w:r>
          </w:p>
          <w:p w14:paraId="206635F0" w14:textId="0111B78A" w:rsidR="00EE7CBC" w:rsidRDefault="00EE7CBC" w:rsidP="006F1ED6">
            <w:pPr>
              <w:pStyle w:val="Paragrafoelenco"/>
              <w:numPr>
                <w:ilvl w:val="0"/>
                <w:numId w:val="26"/>
              </w:numPr>
              <w:rPr>
                <w:b/>
              </w:rPr>
            </w:pPr>
            <w:r>
              <w:rPr>
                <w:b/>
                <w:sz w:val="22"/>
                <w:szCs w:val="22"/>
              </w:rPr>
              <w:t>in aggiunta, per il solo personale in</w:t>
            </w:r>
            <w:r w:rsidR="00C03B37">
              <w:rPr>
                <w:b/>
                <w:sz w:val="22"/>
                <w:szCs w:val="22"/>
              </w:rPr>
              <w:t>terno e in collaborazione</w:t>
            </w:r>
            <w:r>
              <w:rPr>
                <w:b/>
                <w:sz w:val="22"/>
                <w:szCs w:val="22"/>
              </w:rPr>
              <w:t xml:space="preserve"> plurima, essere incaricato per tutta la durata dell’incarico </w:t>
            </w:r>
          </w:p>
        </w:tc>
      </w:tr>
      <w:tr w:rsidR="00EE7CBC" w14:paraId="4E097897" w14:textId="77777777" w:rsidTr="006F1ED6">
        <w:tc>
          <w:tcPr>
            <w:tcW w:w="5384" w:type="dxa"/>
            <w:gridSpan w:val="3"/>
            <w:tcBorders>
              <w:top w:val="single" w:sz="4" w:space="0" w:color="000000"/>
              <w:left w:val="single" w:sz="4" w:space="0" w:color="000000"/>
              <w:bottom w:val="single" w:sz="4" w:space="0" w:color="000000"/>
              <w:right w:val="nil"/>
            </w:tcBorders>
            <w:vAlign w:val="center"/>
          </w:tcPr>
          <w:p w14:paraId="2587A966" w14:textId="77777777" w:rsidR="00EE7CBC" w:rsidRDefault="00EE7CBC" w:rsidP="006F1ED6">
            <w:pPr>
              <w:snapToGrid w:val="0"/>
              <w:rPr>
                <w:b/>
              </w:rPr>
            </w:pPr>
          </w:p>
          <w:p w14:paraId="607A6679" w14:textId="77777777" w:rsidR="00EE7CBC" w:rsidRDefault="00EE7CBC" w:rsidP="006F1ED6">
            <w:pPr>
              <w:snapToGrid w:val="0"/>
              <w:rPr>
                <w:b/>
              </w:rPr>
            </w:pPr>
            <w:r>
              <w:rPr>
                <w:b/>
              </w:rPr>
              <w:t>L' ISTRUZIONE, LA FORMAZIONE</w:t>
            </w:r>
          </w:p>
          <w:p w14:paraId="52BA278B" w14:textId="77777777" w:rsidR="00EE7CBC" w:rsidRDefault="00EE7CBC" w:rsidP="006F1ED6">
            <w:pPr>
              <w:snapToGrid w:val="0"/>
              <w:rPr>
                <w:b/>
              </w:rPr>
            </w:pPr>
            <w:r>
              <w:rPr>
                <w:b/>
              </w:rPr>
              <w:t xml:space="preserve">NELLO SPECIFICO DIPARTIMENTO IN CUI SI </w:t>
            </w:r>
          </w:p>
          <w:p w14:paraId="4A8BD570" w14:textId="77777777" w:rsidR="00EE7CBC" w:rsidRDefault="00EE7CBC" w:rsidP="006F1ED6">
            <w:pPr>
              <w:snapToGrid w:val="0"/>
              <w:rPr>
                <w:b/>
              </w:rPr>
            </w:pPr>
            <w:r>
              <w:rPr>
                <w:b/>
              </w:rPr>
              <w:t xml:space="preserve">CONCORRE </w:t>
            </w:r>
          </w:p>
        </w:tc>
        <w:tc>
          <w:tcPr>
            <w:tcW w:w="1397" w:type="dxa"/>
            <w:tcBorders>
              <w:top w:val="single" w:sz="4" w:space="0" w:color="000000"/>
              <w:left w:val="single" w:sz="4" w:space="0" w:color="000000"/>
              <w:bottom w:val="single" w:sz="4" w:space="0" w:color="000000"/>
              <w:right w:val="nil"/>
            </w:tcBorders>
            <w:hideMark/>
          </w:tcPr>
          <w:p w14:paraId="718810A3" w14:textId="77777777" w:rsidR="00EE7CBC" w:rsidRDefault="00EE7CBC" w:rsidP="006F1ED6">
            <w:pPr>
              <w:jc w:val="center"/>
              <w:rPr>
                <w:b/>
              </w:rPr>
            </w:pPr>
            <w:r>
              <w:rPr>
                <w:b/>
              </w:rPr>
              <w:t>n. riferimento del curriculum</w:t>
            </w:r>
          </w:p>
        </w:tc>
        <w:tc>
          <w:tcPr>
            <w:tcW w:w="1560" w:type="dxa"/>
            <w:tcBorders>
              <w:top w:val="single" w:sz="4" w:space="0" w:color="000000"/>
              <w:left w:val="single" w:sz="4" w:space="0" w:color="000000"/>
              <w:bottom w:val="single" w:sz="4" w:space="0" w:color="000000"/>
              <w:right w:val="nil"/>
            </w:tcBorders>
            <w:hideMark/>
          </w:tcPr>
          <w:p w14:paraId="0BF32D16" w14:textId="77777777" w:rsidR="00EE7CBC" w:rsidRDefault="00EE7CBC" w:rsidP="006F1ED6">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Default="00EE7CBC" w:rsidP="006F1ED6">
            <w:pPr>
              <w:jc w:val="center"/>
              <w:rPr>
                <w:b/>
              </w:rPr>
            </w:pPr>
            <w:r>
              <w:rPr>
                <w:b/>
              </w:rPr>
              <w:t>da compilare a cura della commissione</w:t>
            </w:r>
          </w:p>
        </w:tc>
      </w:tr>
      <w:tr w:rsidR="00EE7CBC" w14:paraId="0664A016" w14:textId="77777777" w:rsidTr="006F1ED6">
        <w:tc>
          <w:tcPr>
            <w:tcW w:w="3204"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Default="00EE7CBC" w:rsidP="006F1ED6">
            <w:r>
              <w:rPr>
                <w:b/>
              </w:rPr>
              <w:t xml:space="preserve">A1. LAUREA INERENTE AL RUOLO SPECIFICO </w:t>
            </w:r>
            <w:r>
              <w:t>(vecchio ordinamento o magistrale)</w:t>
            </w:r>
          </w:p>
        </w:tc>
        <w:tc>
          <w:tcPr>
            <w:tcW w:w="1090"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Default="00EE7CBC" w:rsidP="006F1ED6">
            <w:pPr>
              <w:snapToGrid w:val="0"/>
            </w:pPr>
            <w:r>
              <w:t>Verrà valutata una sola laurea</w:t>
            </w:r>
          </w:p>
        </w:tc>
        <w:tc>
          <w:tcPr>
            <w:tcW w:w="1090" w:type="dxa"/>
            <w:tcBorders>
              <w:top w:val="single" w:sz="4" w:space="0" w:color="000000"/>
              <w:left w:val="single" w:sz="4" w:space="0" w:color="000000"/>
              <w:bottom w:val="single" w:sz="4" w:space="0" w:color="000000"/>
              <w:right w:val="nil"/>
            </w:tcBorders>
            <w:vAlign w:val="center"/>
            <w:hideMark/>
          </w:tcPr>
          <w:p w14:paraId="57EC42D4" w14:textId="77777777" w:rsidR="00EE7CBC" w:rsidRDefault="00EE7CBC" w:rsidP="006F1ED6">
            <w:r>
              <w:rPr>
                <w:b/>
              </w:rPr>
              <w:t>PUNTI</w:t>
            </w:r>
          </w:p>
        </w:tc>
        <w:tc>
          <w:tcPr>
            <w:tcW w:w="1397" w:type="dxa"/>
            <w:tcBorders>
              <w:top w:val="single" w:sz="4" w:space="0" w:color="000000"/>
              <w:left w:val="single" w:sz="4" w:space="0" w:color="000000"/>
              <w:bottom w:val="single" w:sz="4" w:space="0" w:color="000000"/>
              <w:right w:val="nil"/>
            </w:tcBorders>
            <w:vAlign w:val="center"/>
          </w:tcPr>
          <w:p w14:paraId="1DCC98EF" w14:textId="77777777" w:rsidR="00EE7CBC" w:rsidRDefault="00EE7CBC" w:rsidP="006F1ED6">
            <w:pPr>
              <w:snapToGrid w:val="0"/>
            </w:pPr>
          </w:p>
        </w:tc>
        <w:tc>
          <w:tcPr>
            <w:tcW w:w="1560" w:type="dxa"/>
            <w:tcBorders>
              <w:top w:val="single" w:sz="4" w:space="0" w:color="000000"/>
              <w:left w:val="single" w:sz="4" w:space="0" w:color="000000"/>
              <w:bottom w:val="single" w:sz="4" w:space="0" w:color="000000"/>
              <w:right w:val="nil"/>
            </w:tcBorders>
            <w:vAlign w:val="center"/>
          </w:tcPr>
          <w:p w14:paraId="4D13BB1A" w14:textId="77777777" w:rsidR="00EE7CBC" w:rsidRDefault="00EE7CBC" w:rsidP="006F1ED6">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Default="00EE7CBC" w:rsidP="006F1ED6">
            <w:pPr>
              <w:snapToGrid w:val="0"/>
            </w:pPr>
          </w:p>
        </w:tc>
      </w:tr>
      <w:tr w:rsidR="00EE7CBC" w14:paraId="4779D713" w14:textId="77777777" w:rsidTr="006F1ED6">
        <w:tc>
          <w:tcPr>
            <w:tcW w:w="3204"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Default="00EE7CBC" w:rsidP="006F1ED6"/>
        </w:tc>
        <w:tc>
          <w:tcPr>
            <w:tcW w:w="1090"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Default="00EE7CBC" w:rsidP="006F1ED6"/>
        </w:tc>
        <w:tc>
          <w:tcPr>
            <w:tcW w:w="1090" w:type="dxa"/>
            <w:tcBorders>
              <w:top w:val="single" w:sz="4" w:space="0" w:color="000000"/>
              <w:left w:val="single" w:sz="4" w:space="0" w:color="000000"/>
              <w:bottom w:val="single" w:sz="4" w:space="0" w:color="000000"/>
              <w:right w:val="nil"/>
            </w:tcBorders>
            <w:vAlign w:val="center"/>
            <w:hideMark/>
          </w:tcPr>
          <w:p w14:paraId="39DBA5CA" w14:textId="77777777" w:rsidR="00EE7CBC" w:rsidRDefault="00EE7CBC" w:rsidP="006F1ED6">
            <w:r>
              <w:rPr>
                <w:b/>
              </w:rPr>
              <w:t>15</w:t>
            </w:r>
          </w:p>
        </w:tc>
        <w:tc>
          <w:tcPr>
            <w:tcW w:w="1397" w:type="dxa"/>
            <w:tcBorders>
              <w:top w:val="single" w:sz="4" w:space="0" w:color="000000"/>
              <w:left w:val="single" w:sz="4" w:space="0" w:color="000000"/>
              <w:bottom w:val="single" w:sz="4" w:space="0" w:color="000000"/>
              <w:right w:val="nil"/>
            </w:tcBorders>
            <w:vAlign w:val="center"/>
          </w:tcPr>
          <w:p w14:paraId="3A73F972" w14:textId="77777777" w:rsidR="00EE7CBC" w:rsidRDefault="00EE7CBC" w:rsidP="006F1ED6">
            <w:pPr>
              <w:snapToGrid w:val="0"/>
            </w:pPr>
          </w:p>
        </w:tc>
        <w:tc>
          <w:tcPr>
            <w:tcW w:w="1560" w:type="dxa"/>
            <w:tcBorders>
              <w:top w:val="single" w:sz="4" w:space="0" w:color="000000"/>
              <w:left w:val="single" w:sz="4" w:space="0" w:color="000000"/>
              <w:bottom w:val="single" w:sz="4" w:space="0" w:color="000000"/>
              <w:right w:val="nil"/>
            </w:tcBorders>
            <w:vAlign w:val="center"/>
          </w:tcPr>
          <w:p w14:paraId="0E3553B3" w14:textId="77777777" w:rsidR="00EE7CBC" w:rsidRDefault="00EE7CBC" w:rsidP="006F1ED6">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Default="00EE7CBC" w:rsidP="006F1ED6">
            <w:pPr>
              <w:snapToGrid w:val="0"/>
            </w:pPr>
          </w:p>
        </w:tc>
      </w:tr>
      <w:tr w:rsidR="00EE7CBC" w14:paraId="04F74625" w14:textId="77777777" w:rsidTr="006F1ED6">
        <w:trPr>
          <w:trHeight w:val="115"/>
        </w:trPr>
        <w:tc>
          <w:tcPr>
            <w:tcW w:w="3204" w:type="dxa"/>
            <w:tcBorders>
              <w:top w:val="single" w:sz="4" w:space="0" w:color="000000"/>
              <w:left w:val="single" w:sz="4" w:space="0" w:color="000000"/>
              <w:bottom w:val="nil"/>
              <w:right w:val="nil"/>
            </w:tcBorders>
            <w:vAlign w:val="center"/>
            <w:hideMark/>
          </w:tcPr>
          <w:p w14:paraId="283CBC0F" w14:textId="77777777" w:rsidR="00EE7CBC" w:rsidRDefault="00EE7CBC" w:rsidP="006F1ED6">
            <w:r>
              <w:rPr>
                <w:b/>
              </w:rPr>
              <w:t>A2. LAUREA INERENTE AL RUOLO SPECIFICO</w:t>
            </w:r>
          </w:p>
          <w:p w14:paraId="3D076237" w14:textId="77777777" w:rsidR="00EE7CBC" w:rsidRDefault="00EE7CBC" w:rsidP="006F1ED6">
            <w:pPr>
              <w:rPr>
                <w:b/>
              </w:rPr>
            </w:pPr>
            <w:r>
              <w:t>(triennale, in alternativa al punto A1)</w:t>
            </w:r>
          </w:p>
        </w:tc>
        <w:tc>
          <w:tcPr>
            <w:tcW w:w="1090" w:type="dxa"/>
            <w:tcBorders>
              <w:top w:val="single" w:sz="4" w:space="0" w:color="000000"/>
              <w:left w:val="single" w:sz="4" w:space="0" w:color="000000"/>
              <w:bottom w:val="single" w:sz="4" w:space="0" w:color="000000"/>
              <w:right w:val="nil"/>
            </w:tcBorders>
            <w:vAlign w:val="center"/>
            <w:hideMark/>
          </w:tcPr>
          <w:p w14:paraId="5F4FBEDB" w14:textId="77777777" w:rsidR="00EE7CBC" w:rsidRDefault="00EE7CBC" w:rsidP="006F1ED6">
            <w:pPr>
              <w:snapToGrid w:val="0"/>
            </w:pPr>
            <w:r>
              <w:t>Verrà valutata una sola laurea</w:t>
            </w:r>
          </w:p>
        </w:tc>
        <w:tc>
          <w:tcPr>
            <w:tcW w:w="1090" w:type="dxa"/>
            <w:tcBorders>
              <w:top w:val="single" w:sz="4" w:space="0" w:color="000000"/>
              <w:left w:val="single" w:sz="4" w:space="0" w:color="000000"/>
              <w:bottom w:val="single" w:sz="4" w:space="0" w:color="000000"/>
              <w:right w:val="single" w:sz="4" w:space="0" w:color="auto"/>
            </w:tcBorders>
            <w:vAlign w:val="center"/>
            <w:hideMark/>
          </w:tcPr>
          <w:p w14:paraId="1159C076" w14:textId="77777777" w:rsidR="00EE7CBC" w:rsidRDefault="00EE7CBC" w:rsidP="006F1ED6">
            <w:r>
              <w:rPr>
                <w:b/>
              </w:rPr>
              <w:t>10</w:t>
            </w:r>
          </w:p>
        </w:tc>
        <w:tc>
          <w:tcPr>
            <w:tcW w:w="1397" w:type="dxa"/>
            <w:tcBorders>
              <w:top w:val="single" w:sz="4" w:space="0" w:color="auto"/>
              <w:left w:val="single" w:sz="4" w:space="0" w:color="auto"/>
              <w:bottom w:val="single" w:sz="4" w:space="0" w:color="auto"/>
              <w:right w:val="single" w:sz="4" w:space="0" w:color="auto"/>
            </w:tcBorders>
            <w:vAlign w:val="center"/>
          </w:tcPr>
          <w:p w14:paraId="3B392DBC" w14:textId="77777777" w:rsidR="00EE7CBC" w:rsidRDefault="00EE7CBC" w:rsidP="006F1ED6">
            <w:pPr>
              <w:snapToGrid w:val="0"/>
            </w:pPr>
          </w:p>
        </w:tc>
        <w:tc>
          <w:tcPr>
            <w:tcW w:w="1560" w:type="dxa"/>
            <w:tcBorders>
              <w:top w:val="single" w:sz="4" w:space="0" w:color="auto"/>
              <w:left w:val="single" w:sz="4" w:space="0" w:color="auto"/>
              <w:bottom w:val="single" w:sz="4" w:space="0" w:color="auto"/>
              <w:right w:val="single" w:sz="4" w:space="0" w:color="auto"/>
            </w:tcBorders>
            <w:vAlign w:val="center"/>
          </w:tcPr>
          <w:p w14:paraId="1B9C47FC" w14:textId="77777777" w:rsidR="00EE7CBC" w:rsidRDefault="00EE7CBC" w:rsidP="006F1ED6">
            <w:pPr>
              <w:snapToGrid w:val="0"/>
            </w:pPr>
          </w:p>
        </w:tc>
        <w:tc>
          <w:tcPr>
            <w:tcW w:w="1544" w:type="dxa"/>
            <w:tcBorders>
              <w:top w:val="single" w:sz="4" w:space="0" w:color="auto"/>
              <w:left w:val="single" w:sz="4" w:space="0" w:color="auto"/>
              <w:bottom w:val="single" w:sz="4" w:space="0" w:color="auto"/>
              <w:right w:val="single" w:sz="4" w:space="0" w:color="auto"/>
            </w:tcBorders>
            <w:vAlign w:val="center"/>
          </w:tcPr>
          <w:p w14:paraId="55825B59" w14:textId="77777777" w:rsidR="00EE7CBC" w:rsidRDefault="00EE7CBC" w:rsidP="006F1ED6">
            <w:pPr>
              <w:snapToGrid w:val="0"/>
            </w:pPr>
          </w:p>
        </w:tc>
      </w:tr>
      <w:tr w:rsidR="00EE7CBC" w14:paraId="7568C203" w14:textId="77777777" w:rsidTr="006F1ED6">
        <w:tc>
          <w:tcPr>
            <w:tcW w:w="3204" w:type="dxa"/>
            <w:tcBorders>
              <w:top w:val="single" w:sz="4" w:space="0" w:color="000000"/>
              <w:left w:val="single" w:sz="4" w:space="0" w:color="000000"/>
              <w:bottom w:val="single" w:sz="4" w:space="0" w:color="000000"/>
              <w:right w:val="nil"/>
            </w:tcBorders>
            <w:vAlign w:val="center"/>
            <w:hideMark/>
          </w:tcPr>
          <w:p w14:paraId="1D4AA0A2" w14:textId="77777777" w:rsidR="00EE7CBC" w:rsidRDefault="00EE7CBC" w:rsidP="006F1ED6">
            <w:r>
              <w:rPr>
                <w:b/>
              </w:rPr>
              <w:t xml:space="preserve">A3. DIPLOMA </w:t>
            </w:r>
            <w:r>
              <w:t>(in alternativa ai punti A1 e A2)</w:t>
            </w:r>
          </w:p>
        </w:tc>
        <w:tc>
          <w:tcPr>
            <w:tcW w:w="1090" w:type="dxa"/>
            <w:tcBorders>
              <w:top w:val="single" w:sz="4" w:space="0" w:color="000000"/>
              <w:left w:val="single" w:sz="4" w:space="0" w:color="000000"/>
              <w:bottom w:val="single" w:sz="4" w:space="0" w:color="000000"/>
              <w:right w:val="nil"/>
            </w:tcBorders>
            <w:vAlign w:val="center"/>
            <w:hideMark/>
          </w:tcPr>
          <w:p w14:paraId="53011A40" w14:textId="77777777" w:rsidR="00EE7CBC" w:rsidRDefault="00EE7CBC" w:rsidP="006F1ED6">
            <w:pPr>
              <w:snapToGrid w:val="0"/>
            </w:pPr>
            <w:r>
              <w:t>Verrà valutato un solo diploma</w:t>
            </w:r>
          </w:p>
        </w:tc>
        <w:tc>
          <w:tcPr>
            <w:tcW w:w="1090" w:type="dxa"/>
            <w:tcBorders>
              <w:top w:val="single" w:sz="4" w:space="0" w:color="000000"/>
              <w:left w:val="single" w:sz="4" w:space="0" w:color="000000"/>
              <w:bottom w:val="single" w:sz="4" w:space="0" w:color="000000"/>
              <w:right w:val="nil"/>
            </w:tcBorders>
            <w:vAlign w:val="center"/>
            <w:hideMark/>
          </w:tcPr>
          <w:p w14:paraId="6C58FA50" w14:textId="77777777" w:rsidR="00EE7CBC" w:rsidRDefault="00EE7CBC" w:rsidP="006F1ED6">
            <w:r>
              <w:rPr>
                <w:b/>
              </w:rPr>
              <w:t>5</w:t>
            </w:r>
          </w:p>
        </w:tc>
        <w:tc>
          <w:tcPr>
            <w:tcW w:w="1397" w:type="dxa"/>
            <w:tcBorders>
              <w:top w:val="single" w:sz="4" w:space="0" w:color="auto"/>
              <w:left w:val="single" w:sz="4" w:space="0" w:color="000000"/>
              <w:bottom w:val="single" w:sz="4" w:space="0" w:color="000000"/>
              <w:right w:val="nil"/>
            </w:tcBorders>
            <w:vAlign w:val="center"/>
          </w:tcPr>
          <w:p w14:paraId="2C87D2F0" w14:textId="77777777" w:rsidR="00EE7CBC" w:rsidRDefault="00EE7CBC" w:rsidP="006F1ED6">
            <w:pPr>
              <w:snapToGrid w:val="0"/>
            </w:pPr>
          </w:p>
        </w:tc>
        <w:tc>
          <w:tcPr>
            <w:tcW w:w="1560" w:type="dxa"/>
            <w:tcBorders>
              <w:top w:val="single" w:sz="4" w:space="0" w:color="auto"/>
              <w:left w:val="single" w:sz="4" w:space="0" w:color="000000"/>
              <w:bottom w:val="single" w:sz="4" w:space="0" w:color="000000"/>
              <w:right w:val="nil"/>
            </w:tcBorders>
            <w:vAlign w:val="center"/>
          </w:tcPr>
          <w:p w14:paraId="71B40F09" w14:textId="77777777" w:rsidR="00EE7CBC" w:rsidRDefault="00EE7CBC" w:rsidP="006F1ED6">
            <w:pPr>
              <w:snapToGrid w:val="0"/>
            </w:pPr>
          </w:p>
        </w:tc>
        <w:tc>
          <w:tcPr>
            <w:tcW w:w="1544" w:type="dxa"/>
            <w:tcBorders>
              <w:top w:val="single" w:sz="4" w:space="0" w:color="auto"/>
              <w:left w:val="single" w:sz="4" w:space="0" w:color="000000"/>
              <w:bottom w:val="single" w:sz="4" w:space="0" w:color="000000"/>
              <w:right w:val="single" w:sz="4" w:space="0" w:color="000000"/>
            </w:tcBorders>
            <w:vAlign w:val="center"/>
          </w:tcPr>
          <w:p w14:paraId="23B1C1E9" w14:textId="77777777" w:rsidR="00EE7CBC" w:rsidRDefault="00EE7CBC" w:rsidP="006F1ED6">
            <w:pPr>
              <w:snapToGrid w:val="0"/>
            </w:pPr>
          </w:p>
        </w:tc>
      </w:tr>
      <w:tr w:rsidR="00EE7CBC" w14:paraId="291DB0C8" w14:textId="77777777" w:rsidTr="006F1ED6">
        <w:tc>
          <w:tcPr>
            <w:tcW w:w="5384" w:type="dxa"/>
            <w:gridSpan w:val="3"/>
            <w:tcBorders>
              <w:top w:val="single" w:sz="4" w:space="0" w:color="000000"/>
              <w:left w:val="single" w:sz="4" w:space="0" w:color="000000"/>
              <w:bottom w:val="single" w:sz="4" w:space="0" w:color="000000"/>
              <w:right w:val="nil"/>
            </w:tcBorders>
            <w:vAlign w:val="center"/>
          </w:tcPr>
          <w:p w14:paraId="4EE7DA09" w14:textId="77777777" w:rsidR="00EE7CBC" w:rsidRDefault="00EE7CBC" w:rsidP="006F1ED6">
            <w:pPr>
              <w:rPr>
                <w:b/>
              </w:rPr>
            </w:pPr>
          </w:p>
          <w:p w14:paraId="2FA4694E" w14:textId="77777777" w:rsidR="00EE7CBC" w:rsidRDefault="00EE7CBC" w:rsidP="006F1ED6">
            <w:pPr>
              <w:rPr>
                <w:b/>
              </w:rPr>
            </w:pPr>
            <w:r>
              <w:rPr>
                <w:b/>
              </w:rPr>
              <w:t xml:space="preserve">LE CERTIFICAZIONI OTTENUTE  </w:t>
            </w:r>
          </w:p>
          <w:p w14:paraId="5168AD9A" w14:textId="77777777" w:rsidR="00EE7CBC" w:rsidRDefault="00EE7CBC" w:rsidP="006F1ED6">
            <w:pPr>
              <w:rPr>
                <w:b/>
                <w:u w:val="single"/>
              </w:rPr>
            </w:pPr>
            <w:r>
              <w:rPr>
                <w:b/>
                <w:u w:val="single"/>
              </w:rPr>
              <w:t>NELLO SPECIFICO SETTORE IN CUI SI CONCORRE</w:t>
            </w:r>
          </w:p>
          <w:p w14:paraId="37D8C5BC" w14:textId="77777777" w:rsidR="00EE7CBC" w:rsidRDefault="00EE7CBC" w:rsidP="006F1ED6">
            <w:pPr>
              <w:rPr>
                <w:b/>
              </w:rPr>
            </w:pPr>
            <w:r>
              <w:rPr>
                <w:b/>
              </w:rPr>
              <w:tab/>
            </w:r>
            <w:r>
              <w:rPr>
                <w:b/>
              </w:rPr>
              <w:tab/>
            </w:r>
            <w:r>
              <w:rPr>
                <w:b/>
              </w:rPr>
              <w:tab/>
            </w:r>
          </w:p>
        </w:tc>
        <w:tc>
          <w:tcPr>
            <w:tcW w:w="1397" w:type="dxa"/>
            <w:tcBorders>
              <w:top w:val="single" w:sz="4" w:space="0" w:color="000000"/>
              <w:left w:val="single" w:sz="4" w:space="0" w:color="000000"/>
              <w:bottom w:val="single" w:sz="4" w:space="0" w:color="000000"/>
              <w:right w:val="nil"/>
            </w:tcBorders>
            <w:vAlign w:val="center"/>
          </w:tcPr>
          <w:p w14:paraId="1226A081" w14:textId="77777777" w:rsidR="00EE7CBC" w:rsidRDefault="00EE7CBC" w:rsidP="006F1ED6">
            <w:pPr>
              <w:snapToGrid w:val="0"/>
            </w:pPr>
          </w:p>
        </w:tc>
        <w:tc>
          <w:tcPr>
            <w:tcW w:w="1560" w:type="dxa"/>
            <w:tcBorders>
              <w:top w:val="single" w:sz="4" w:space="0" w:color="000000"/>
              <w:left w:val="single" w:sz="4" w:space="0" w:color="000000"/>
              <w:bottom w:val="single" w:sz="4" w:space="0" w:color="000000"/>
              <w:right w:val="nil"/>
            </w:tcBorders>
            <w:vAlign w:val="center"/>
          </w:tcPr>
          <w:p w14:paraId="6EE83B38" w14:textId="77777777" w:rsidR="00EE7CBC" w:rsidRDefault="00EE7CBC" w:rsidP="006F1ED6">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Default="00EE7CBC" w:rsidP="006F1ED6">
            <w:pPr>
              <w:snapToGrid w:val="0"/>
            </w:pPr>
          </w:p>
        </w:tc>
      </w:tr>
      <w:tr w:rsidR="00EE7CBC" w14:paraId="7288282C" w14:textId="77777777" w:rsidTr="006F1ED6">
        <w:tc>
          <w:tcPr>
            <w:tcW w:w="3204" w:type="dxa"/>
            <w:tcBorders>
              <w:top w:val="single" w:sz="4" w:space="0" w:color="000000"/>
              <w:left w:val="single" w:sz="4" w:space="0" w:color="000000"/>
              <w:bottom w:val="single" w:sz="4" w:space="0" w:color="000000"/>
              <w:right w:val="nil"/>
            </w:tcBorders>
            <w:vAlign w:val="center"/>
            <w:hideMark/>
          </w:tcPr>
          <w:p w14:paraId="7313B023" w14:textId="77777777" w:rsidR="00EE7CBC" w:rsidRDefault="00EE7CBC" w:rsidP="006F1ED6">
            <w:pPr>
              <w:rPr>
                <w:b/>
              </w:rPr>
            </w:pPr>
            <w:r>
              <w:rPr>
                <w:b/>
              </w:rPr>
              <w:t>B1. COMPETENZE I.C.T. CERTIFICATE riconosciute dal MIUR</w:t>
            </w:r>
          </w:p>
        </w:tc>
        <w:tc>
          <w:tcPr>
            <w:tcW w:w="1090" w:type="dxa"/>
            <w:tcBorders>
              <w:top w:val="single" w:sz="4" w:space="0" w:color="000000"/>
              <w:left w:val="single" w:sz="4" w:space="0" w:color="000000"/>
              <w:bottom w:val="single" w:sz="4" w:space="0" w:color="000000"/>
              <w:right w:val="nil"/>
            </w:tcBorders>
            <w:vAlign w:val="center"/>
            <w:hideMark/>
          </w:tcPr>
          <w:p w14:paraId="5559137E" w14:textId="77777777" w:rsidR="00EE7CBC" w:rsidRDefault="00EE7CBC" w:rsidP="006F1ED6">
            <w:pPr>
              <w:rPr>
                <w:b/>
              </w:rPr>
            </w:pPr>
            <w:r>
              <w:t xml:space="preserve">Max 1 </w:t>
            </w:r>
            <w:proofErr w:type="spellStart"/>
            <w:r>
              <w:t>cert</w:t>
            </w:r>
            <w:proofErr w:type="spellEnd"/>
            <w:r>
              <w:t>.</w:t>
            </w:r>
          </w:p>
        </w:tc>
        <w:tc>
          <w:tcPr>
            <w:tcW w:w="1090" w:type="dxa"/>
            <w:tcBorders>
              <w:top w:val="single" w:sz="4" w:space="0" w:color="000000"/>
              <w:left w:val="single" w:sz="4" w:space="0" w:color="000000"/>
              <w:bottom w:val="single" w:sz="4" w:space="0" w:color="000000"/>
              <w:right w:val="nil"/>
            </w:tcBorders>
            <w:vAlign w:val="center"/>
            <w:hideMark/>
          </w:tcPr>
          <w:p w14:paraId="554DAE73" w14:textId="77777777" w:rsidR="00EE7CBC" w:rsidRDefault="00EE7CBC" w:rsidP="006F1ED6">
            <w:r>
              <w:rPr>
                <w:b/>
              </w:rPr>
              <w:t xml:space="preserve">5 punti </w:t>
            </w:r>
          </w:p>
        </w:tc>
        <w:tc>
          <w:tcPr>
            <w:tcW w:w="1397" w:type="dxa"/>
            <w:tcBorders>
              <w:top w:val="single" w:sz="4" w:space="0" w:color="000000"/>
              <w:left w:val="single" w:sz="4" w:space="0" w:color="000000"/>
              <w:bottom w:val="single" w:sz="4" w:space="0" w:color="000000"/>
              <w:right w:val="nil"/>
            </w:tcBorders>
            <w:vAlign w:val="center"/>
          </w:tcPr>
          <w:p w14:paraId="202A5E47" w14:textId="77777777" w:rsidR="00EE7CBC" w:rsidRDefault="00EE7CBC" w:rsidP="006F1ED6">
            <w:pPr>
              <w:snapToGrid w:val="0"/>
            </w:pPr>
          </w:p>
        </w:tc>
        <w:tc>
          <w:tcPr>
            <w:tcW w:w="1560" w:type="dxa"/>
            <w:tcBorders>
              <w:top w:val="single" w:sz="4" w:space="0" w:color="000000"/>
              <w:left w:val="single" w:sz="4" w:space="0" w:color="000000"/>
              <w:bottom w:val="single" w:sz="4" w:space="0" w:color="000000"/>
              <w:right w:val="nil"/>
            </w:tcBorders>
            <w:vAlign w:val="center"/>
          </w:tcPr>
          <w:p w14:paraId="146F7DDF" w14:textId="77777777" w:rsidR="00EE7CBC" w:rsidRDefault="00EE7CBC" w:rsidP="006F1ED6">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Default="00EE7CBC" w:rsidP="006F1ED6">
            <w:pPr>
              <w:snapToGrid w:val="0"/>
            </w:pPr>
          </w:p>
        </w:tc>
      </w:tr>
      <w:tr w:rsidR="00EE7CBC" w14:paraId="483F3618" w14:textId="77777777" w:rsidTr="006F1ED6">
        <w:trPr>
          <w:trHeight w:val="623"/>
        </w:trPr>
        <w:tc>
          <w:tcPr>
            <w:tcW w:w="5384" w:type="dxa"/>
            <w:gridSpan w:val="3"/>
            <w:tcBorders>
              <w:top w:val="single" w:sz="4" w:space="0" w:color="000000"/>
              <w:left w:val="single" w:sz="4" w:space="0" w:color="000000"/>
              <w:bottom w:val="single" w:sz="4" w:space="0" w:color="000000"/>
              <w:right w:val="nil"/>
            </w:tcBorders>
            <w:vAlign w:val="center"/>
          </w:tcPr>
          <w:p w14:paraId="6C7A1791" w14:textId="77777777" w:rsidR="00EE7CBC" w:rsidRDefault="00EE7CBC" w:rsidP="006F1ED6">
            <w:pPr>
              <w:rPr>
                <w:b/>
              </w:rPr>
            </w:pPr>
          </w:p>
          <w:p w14:paraId="22E711FC" w14:textId="77777777" w:rsidR="00EE7CBC" w:rsidRDefault="00EE7CBC" w:rsidP="006F1ED6">
            <w:pPr>
              <w:rPr>
                <w:b/>
              </w:rPr>
            </w:pPr>
            <w:r>
              <w:rPr>
                <w:b/>
              </w:rPr>
              <w:t>LE ESPERIENZE</w:t>
            </w:r>
          </w:p>
          <w:p w14:paraId="15A9B137" w14:textId="77777777" w:rsidR="00EE7CBC" w:rsidRDefault="00EE7CBC" w:rsidP="006F1ED6">
            <w:pPr>
              <w:rPr>
                <w:b/>
                <w:u w:val="single"/>
              </w:rPr>
            </w:pPr>
            <w:r>
              <w:rPr>
                <w:b/>
                <w:u w:val="single"/>
              </w:rPr>
              <w:t>NELLO SPECIFICO SETTORE IN CUI SI CONCORRE</w:t>
            </w:r>
          </w:p>
          <w:p w14:paraId="2A003518" w14:textId="77777777" w:rsidR="00EE7CBC" w:rsidRDefault="00EE7CBC" w:rsidP="006F1ED6"/>
        </w:tc>
        <w:tc>
          <w:tcPr>
            <w:tcW w:w="1397" w:type="dxa"/>
            <w:tcBorders>
              <w:top w:val="single" w:sz="4" w:space="0" w:color="000000"/>
              <w:left w:val="single" w:sz="4" w:space="0" w:color="000000"/>
              <w:bottom w:val="single" w:sz="4" w:space="0" w:color="000000"/>
              <w:right w:val="nil"/>
            </w:tcBorders>
            <w:vAlign w:val="center"/>
          </w:tcPr>
          <w:p w14:paraId="65019057" w14:textId="77777777" w:rsidR="00EE7CBC" w:rsidRDefault="00EE7CBC" w:rsidP="006F1ED6">
            <w:pPr>
              <w:snapToGrid w:val="0"/>
            </w:pPr>
          </w:p>
        </w:tc>
        <w:tc>
          <w:tcPr>
            <w:tcW w:w="1560" w:type="dxa"/>
            <w:tcBorders>
              <w:top w:val="single" w:sz="4" w:space="0" w:color="000000"/>
              <w:left w:val="single" w:sz="4" w:space="0" w:color="000000"/>
              <w:bottom w:val="single" w:sz="4" w:space="0" w:color="000000"/>
              <w:right w:val="nil"/>
            </w:tcBorders>
            <w:vAlign w:val="center"/>
          </w:tcPr>
          <w:p w14:paraId="080B4368" w14:textId="77777777" w:rsidR="00EE7CBC" w:rsidRDefault="00EE7CBC" w:rsidP="006F1ED6">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Default="00EE7CBC" w:rsidP="006F1ED6">
            <w:pPr>
              <w:snapToGrid w:val="0"/>
            </w:pPr>
          </w:p>
        </w:tc>
      </w:tr>
      <w:tr w:rsidR="00EE7CBC" w14:paraId="7279A8E6" w14:textId="77777777" w:rsidTr="006F1ED6">
        <w:tc>
          <w:tcPr>
            <w:tcW w:w="3204" w:type="dxa"/>
            <w:tcBorders>
              <w:top w:val="single" w:sz="4" w:space="0" w:color="000000"/>
              <w:left w:val="single" w:sz="4" w:space="0" w:color="000000"/>
              <w:bottom w:val="single" w:sz="4" w:space="0" w:color="000000"/>
              <w:right w:val="nil"/>
            </w:tcBorders>
            <w:hideMark/>
          </w:tcPr>
          <w:p w14:paraId="3C0B0804" w14:textId="77777777" w:rsidR="00EE7CBC" w:rsidRDefault="00EE7CBC" w:rsidP="006F1ED6">
            <w:pPr>
              <w:rPr>
                <w:b/>
              </w:rPr>
            </w:pPr>
            <w:r>
              <w:rPr>
                <w:b/>
              </w:rPr>
              <w:t>C1. CONOSCENZE SPECIFICHE DELL'</w:t>
            </w:r>
          </w:p>
          <w:p w14:paraId="0E3F5E5E" w14:textId="48BEE6BC" w:rsidR="00EE7CBC" w:rsidRDefault="00EE7CBC" w:rsidP="006F1ED6">
            <w:pPr>
              <w:rPr>
                <w:b/>
              </w:rPr>
            </w:pPr>
            <w:r>
              <w:rPr>
                <w:b/>
              </w:rPr>
              <w:t>ARGOMENTO (documentate attraverso incarichi di esperto in progetti ricadenti nei fondi europei presso scuole statali</w:t>
            </w:r>
            <w:r w:rsidR="00C03B37">
              <w:rPr>
                <w:b/>
              </w:rPr>
              <w:t xml:space="preserve"> se inerenti alla formazione</w:t>
            </w:r>
            <w:r>
              <w:rPr>
                <w:b/>
              </w:rPr>
              <w:t>)</w:t>
            </w:r>
          </w:p>
        </w:tc>
        <w:tc>
          <w:tcPr>
            <w:tcW w:w="1090" w:type="dxa"/>
            <w:tcBorders>
              <w:top w:val="single" w:sz="4" w:space="0" w:color="000000"/>
              <w:left w:val="single" w:sz="4" w:space="0" w:color="000000"/>
              <w:bottom w:val="single" w:sz="4" w:space="0" w:color="000000"/>
              <w:right w:val="nil"/>
            </w:tcBorders>
            <w:hideMark/>
          </w:tcPr>
          <w:p w14:paraId="3013F89E" w14:textId="77777777" w:rsidR="00EE7CBC" w:rsidRDefault="00EE7CBC" w:rsidP="006F1ED6">
            <w:r>
              <w:t>Max 10</w:t>
            </w:r>
          </w:p>
        </w:tc>
        <w:tc>
          <w:tcPr>
            <w:tcW w:w="1090" w:type="dxa"/>
            <w:tcBorders>
              <w:top w:val="single" w:sz="4" w:space="0" w:color="000000"/>
              <w:left w:val="single" w:sz="4" w:space="0" w:color="000000"/>
              <w:bottom w:val="single" w:sz="4" w:space="0" w:color="000000"/>
              <w:right w:val="nil"/>
            </w:tcBorders>
            <w:hideMark/>
          </w:tcPr>
          <w:p w14:paraId="09358F48" w14:textId="77777777" w:rsidR="00EE7CBC" w:rsidRDefault="00EE7CBC" w:rsidP="006F1ED6">
            <w:pPr>
              <w:rPr>
                <w:b/>
              </w:rPr>
            </w:pPr>
            <w:r>
              <w:rPr>
                <w:b/>
              </w:rPr>
              <w:t>3 punti cad.</w:t>
            </w:r>
          </w:p>
        </w:tc>
        <w:tc>
          <w:tcPr>
            <w:tcW w:w="1397" w:type="dxa"/>
            <w:tcBorders>
              <w:top w:val="single" w:sz="4" w:space="0" w:color="000000"/>
              <w:left w:val="single" w:sz="4" w:space="0" w:color="000000"/>
              <w:bottom w:val="single" w:sz="4" w:space="0" w:color="000000"/>
              <w:right w:val="nil"/>
            </w:tcBorders>
            <w:vAlign w:val="center"/>
          </w:tcPr>
          <w:p w14:paraId="66C67460" w14:textId="77777777" w:rsidR="00EE7CBC" w:rsidRDefault="00EE7CBC" w:rsidP="006F1ED6">
            <w:pPr>
              <w:snapToGrid w:val="0"/>
            </w:pPr>
          </w:p>
        </w:tc>
        <w:tc>
          <w:tcPr>
            <w:tcW w:w="1560" w:type="dxa"/>
            <w:tcBorders>
              <w:top w:val="single" w:sz="4" w:space="0" w:color="000000"/>
              <w:left w:val="single" w:sz="4" w:space="0" w:color="000000"/>
              <w:bottom w:val="single" w:sz="4" w:space="0" w:color="000000"/>
              <w:right w:val="nil"/>
            </w:tcBorders>
            <w:vAlign w:val="center"/>
          </w:tcPr>
          <w:p w14:paraId="666B820E" w14:textId="77777777" w:rsidR="00EE7CBC" w:rsidRDefault="00EE7CBC" w:rsidP="006F1ED6">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Default="00EE7CBC" w:rsidP="006F1ED6">
            <w:pPr>
              <w:snapToGrid w:val="0"/>
            </w:pPr>
          </w:p>
        </w:tc>
      </w:tr>
      <w:tr w:rsidR="00EE7CBC" w14:paraId="287A22C9" w14:textId="77777777" w:rsidTr="006F1ED6">
        <w:tc>
          <w:tcPr>
            <w:tcW w:w="3204" w:type="dxa"/>
            <w:tcBorders>
              <w:top w:val="single" w:sz="4" w:space="0" w:color="000000"/>
              <w:left w:val="single" w:sz="4" w:space="0" w:color="000000"/>
              <w:bottom w:val="single" w:sz="4" w:space="0" w:color="000000"/>
              <w:right w:val="nil"/>
            </w:tcBorders>
            <w:hideMark/>
          </w:tcPr>
          <w:p w14:paraId="40518168" w14:textId="77777777" w:rsidR="00EE7CBC" w:rsidRDefault="00EE7CBC" w:rsidP="006F1ED6">
            <w:pPr>
              <w:rPr>
                <w:b/>
              </w:rPr>
            </w:pPr>
            <w:r>
              <w:rPr>
                <w:b/>
              </w:rPr>
              <w:t>C2. CONOSCENZE SPECIFICHE DELL'</w:t>
            </w:r>
          </w:p>
          <w:p w14:paraId="11DE4462" w14:textId="156029C0" w:rsidR="00EE7CBC" w:rsidRDefault="00EE7CBC" w:rsidP="006F1ED6">
            <w:pPr>
              <w:rPr>
                <w:b/>
              </w:rPr>
            </w:pPr>
            <w:r>
              <w:rPr>
                <w:b/>
              </w:rPr>
              <w:t xml:space="preserve">ARGOMENTO (documentate attraverso pubblicazioni </w:t>
            </w:r>
            <w:r w:rsidR="00C03B37">
              <w:rPr>
                <w:b/>
              </w:rPr>
              <w:t>sulla tematica della formazione</w:t>
            </w:r>
            <w:r>
              <w:rPr>
                <w:b/>
              </w:rPr>
              <w:t>)</w:t>
            </w:r>
          </w:p>
        </w:tc>
        <w:tc>
          <w:tcPr>
            <w:tcW w:w="1090" w:type="dxa"/>
            <w:tcBorders>
              <w:top w:val="single" w:sz="4" w:space="0" w:color="000000"/>
              <w:left w:val="single" w:sz="4" w:space="0" w:color="000000"/>
              <w:bottom w:val="single" w:sz="4" w:space="0" w:color="000000"/>
              <w:right w:val="nil"/>
            </w:tcBorders>
            <w:hideMark/>
          </w:tcPr>
          <w:p w14:paraId="16F20FAA" w14:textId="77777777" w:rsidR="00EE7CBC" w:rsidRDefault="00EE7CBC" w:rsidP="006F1ED6">
            <w:r>
              <w:t>Max 5</w:t>
            </w:r>
          </w:p>
        </w:tc>
        <w:tc>
          <w:tcPr>
            <w:tcW w:w="1090" w:type="dxa"/>
            <w:tcBorders>
              <w:top w:val="single" w:sz="4" w:space="0" w:color="000000"/>
              <w:left w:val="single" w:sz="4" w:space="0" w:color="000000"/>
              <w:bottom w:val="single" w:sz="4" w:space="0" w:color="000000"/>
              <w:right w:val="nil"/>
            </w:tcBorders>
            <w:hideMark/>
          </w:tcPr>
          <w:p w14:paraId="5F4F98BD" w14:textId="77777777" w:rsidR="00EE7CBC" w:rsidRDefault="00EE7CBC" w:rsidP="006F1ED6">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14:paraId="0BA37C68" w14:textId="77777777" w:rsidR="00EE7CBC" w:rsidRDefault="00EE7CBC" w:rsidP="006F1ED6">
            <w:pPr>
              <w:snapToGrid w:val="0"/>
            </w:pPr>
          </w:p>
        </w:tc>
        <w:tc>
          <w:tcPr>
            <w:tcW w:w="1560" w:type="dxa"/>
            <w:tcBorders>
              <w:top w:val="single" w:sz="4" w:space="0" w:color="000000"/>
              <w:left w:val="single" w:sz="4" w:space="0" w:color="000000"/>
              <w:bottom w:val="single" w:sz="4" w:space="0" w:color="000000"/>
              <w:right w:val="nil"/>
            </w:tcBorders>
            <w:vAlign w:val="center"/>
          </w:tcPr>
          <w:p w14:paraId="19E84AEB" w14:textId="77777777" w:rsidR="00EE7CBC" w:rsidRDefault="00EE7CBC" w:rsidP="006F1ED6">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7F8EE87E" w14:textId="77777777" w:rsidR="00EE7CBC" w:rsidRDefault="00EE7CBC" w:rsidP="006F1ED6">
            <w:pPr>
              <w:snapToGrid w:val="0"/>
            </w:pPr>
          </w:p>
        </w:tc>
      </w:tr>
      <w:tr w:rsidR="00EE7CBC" w14:paraId="0D3A20CC" w14:textId="77777777" w:rsidTr="006F1ED6">
        <w:tc>
          <w:tcPr>
            <w:tcW w:w="3204" w:type="dxa"/>
            <w:tcBorders>
              <w:top w:val="single" w:sz="4" w:space="0" w:color="000000"/>
              <w:left w:val="single" w:sz="4" w:space="0" w:color="000000"/>
              <w:bottom w:val="single" w:sz="4" w:space="0" w:color="000000"/>
              <w:right w:val="nil"/>
            </w:tcBorders>
            <w:hideMark/>
          </w:tcPr>
          <w:p w14:paraId="709539FB" w14:textId="77777777" w:rsidR="00EE7CBC" w:rsidRDefault="00EE7CBC" w:rsidP="006F1ED6">
            <w:pPr>
              <w:rPr>
                <w:b/>
              </w:rPr>
            </w:pPr>
            <w:r>
              <w:rPr>
                <w:b/>
              </w:rPr>
              <w:t>C3. CONOSCENZE SPECIFICHE DELL'</w:t>
            </w:r>
          </w:p>
          <w:p w14:paraId="27DE3E88" w14:textId="77777777" w:rsidR="00EE7CBC" w:rsidRDefault="00EE7CBC" w:rsidP="006F1ED6">
            <w:pPr>
              <w:rPr>
                <w:b/>
              </w:rPr>
            </w:pPr>
            <w:r>
              <w:rPr>
                <w:b/>
              </w:rPr>
              <w:t>ARGOMENTO (documentate attraverso esperienze di esperto in tematiche inerenti all’argomento della selezione in aggiunta a quelli del punto C1)</w:t>
            </w:r>
          </w:p>
        </w:tc>
        <w:tc>
          <w:tcPr>
            <w:tcW w:w="1090" w:type="dxa"/>
            <w:tcBorders>
              <w:top w:val="single" w:sz="4" w:space="0" w:color="000000"/>
              <w:left w:val="single" w:sz="4" w:space="0" w:color="000000"/>
              <w:bottom w:val="single" w:sz="4" w:space="0" w:color="000000"/>
              <w:right w:val="nil"/>
            </w:tcBorders>
            <w:hideMark/>
          </w:tcPr>
          <w:p w14:paraId="1411B410" w14:textId="77777777" w:rsidR="00EE7CBC" w:rsidRDefault="00EE7CBC" w:rsidP="006F1ED6">
            <w:r>
              <w:t>Max 10</w:t>
            </w:r>
          </w:p>
        </w:tc>
        <w:tc>
          <w:tcPr>
            <w:tcW w:w="1090" w:type="dxa"/>
            <w:tcBorders>
              <w:top w:val="single" w:sz="4" w:space="0" w:color="000000"/>
              <w:left w:val="single" w:sz="4" w:space="0" w:color="000000"/>
              <w:bottom w:val="single" w:sz="4" w:space="0" w:color="000000"/>
              <w:right w:val="nil"/>
            </w:tcBorders>
            <w:hideMark/>
          </w:tcPr>
          <w:p w14:paraId="06357653" w14:textId="77777777" w:rsidR="00EE7CBC" w:rsidRDefault="00EE7CBC" w:rsidP="006F1ED6">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14:paraId="4C08FD95" w14:textId="77777777" w:rsidR="00EE7CBC" w:rsidRDefault="00EE7CBC" w:rsidP="006F1ED6">
            <w:pPr>
              <w:snapToGrid w:val="0"/>
            </w:pPr>
          </w:p>
        </w:tc>
        <w:tc>
          <w:tcPr>
            <w:tcW w:w="1560" w:type="dxa"/>
            <w:tcBorders>
              <w:top w:val="single" w:sz="4" w:space="0" w:color="000000"/>
              <w:left w:val="single" w:sz="4" w:space="0" w:color="000000"/>
              <w:bottom w:val="single" w:sz="4" w:space="0" w:color="000000"/>
              <w:right w:val="nil"/>
            </w:tcBorders>
            <w:vAlign w:val="center"/>
          </w:tcPr>
          <w:p w14:paraId="0FF51626" w14:textId="77777777" w:rsidR="00EE7CBC" w:rsidRDefault="00EE7CBC" w:rsidP="006F1ED6">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Default="00EE7CBC" w:rsidP="006F1ED6">
            <w:pPr>
              <w:snapToGrid w:val="0"/>
            </w:pPr>
          </w:p>
        </w:tc>
      </w:tr>
      <w:tr w:rsidR="00EE7CBC" w14:paraId="49024B7D" w14:textId="77777777" w:rsidTr="006F1ED6">
        <w:tc>
          <w:tcPr>
            <w:tcW w:w="3204" w:type="dxa"/>
            <w:tcBorders>
              <w:top w:val="single" w:sz="4" w:space="0" w:color="000000"/>
              <w:left w:val="single" w:sz="4" w:space="0" w:color="000000"/>
              <w:bottom w:val="single" w:sz="4" w:space="0" w:color="000000"/>
              <w:right w:val="nil"/>
            </w:tcBorders>
            <w:hideMark/>
          </w:tcPr>
          <w:p w14:paraId="0A08FC38" w14:textId="77777777" w:rsidR="00EE7CBC" w:rsidRDefault="00EE7CBC" w:rsidP="006F1ED6">
            <w:pPr>
              <w:rPr>
                <w:b/>
              </w:rPr>
            </w:pPr>
            <w:r>
              <w:rPr>
                <w:b/>
              </w:rPr>
              <w:t>C4. CONOSCENZE SPECIFICHE DELL'</w:t>
            </w:r>
          </w:p>
          <w:p w14:paraId="15C0961C" w14:textId="77777777" w:rsidR="00EE7CBC" w:rsidRDefault="00EE7CBC" w:rsidP="006F1ED6">
            <w:pPr>
              <w:rPr>
                <w:b/>
              </w:rPr>
            </w:pPr>
            <w:r>
              <w:rPr>
                <w:b/>
              </w:rPr>
              <w:t>ARGOMENTO (documentate attraverso esperienze lavorative professionali inerenti all’oggetto dell’incarico)</w:t>
            </w:r>
          </w:p>
        </w:tc>
        <w:tc>
          <w:tcPr>
            <w:tcW w:w="1090" w:type="dxa"/>
            <w:tcBorders>
              <w:top w:val="single" w:sz="4" w:space="0" w:color="000000"/>
              <w:left w:val="single" w:sz="4" w:space="0" w:color="000000"/>
              <w:bottom w:val="single" w:sz="4" w:space="0" w:color="000000"/>
              <w:right w:val="nil"/>
            </w:tcBorders>
            <w:hideMark/>
          </w:tcPr>
          <w:p w14:paraId="184B78A1" w14:textId="77777777" w:rsidR="00EE7CBC" w:rsidRDefault="00EE7CBC" w:rsidP="006F1ED6">
            <w:r>
              <w:t>Max 10</w:t>
            </w:r>
          </w:p>
        </w:tc>
        <w:tc>
          <w:tcPr>
            <w:tcW w:w="1090" w:type="dxa"/>
            <w:tcBorders>
              <w:top w:val="single" w:sz="4" w:space="0" w:color="000000"/>
              <w:left w:val="single" w:sz="4" w:space="0" w:color="000000"/>
              <w:bottom w:val="single" w:sz="4" w:space="0" w:color="000000"/>
              <w:right w:val="nil"/>
            </w:tcBorders>
            <w:hideMark/>
          </w:tcPr>
          <w:p w14:paraId="225F84C4" w14:textId="77777777" w:rsidR="00EE7CBC" w:rsidRDefault="00EE7CBC" w:rsidP="006F1ED6">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14:paraId="45752998" w14:textId="77777777" w:rsidR="00EE7CBC" w:rsidRDefault="00EE7CBC" w:rsidP="006F1ED6">
            <w:pPr>
              <w:snapToGrid w:val="0"/>
            </w:pPr>
          </w:p>
        </w:tc>
        <w:tc>
          <w:tcPr>
            <w:tcW w:w="1560" w:type="dxa"/>
            <w:tcBorders>
              <w:top w:val="single" w:sz="4" w:space="0" w:color="000000"/>
              <w:left w:val="single" w:sz="4" w:space="0" w:color="000000"/>
              <w:bottom w:val="single" w:sz="4" w:space="0" w:color="000000"/>
              <w:right w:val="nil"/>
            </w:tcBorders>
            <w:vAlign w:val="center"/>
          </w:tcPr>
          <w:p w14:paraId="3AC9969E" w14:textId="77777777" w:rsidR="00EE7CBC" w:rsidRDefault="00EE7CBC" w:rsidP="006F1ED6">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Default="00EE7CBC" w:rsidP="006F1ED6">
            <w:pPr>
              <w:snapToGrid w:val="0"/>
            </w:pPr>
          </w:p>
        </w:tc>
      </w:tr>
      <w:tr w:rsidR="00EE7CBC" w14:paraId="17DF15A5" w14:textId="77777777" w:rsidTr="006F1ED6">
        <w:trPr>
          <w:trHeight w:val="616"/>
        </w:trPr>
        <w:tc>
          <w:tcPr>
            <w:tcW w:w="5384"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Default="00EE7CBC" w:rsidP="006F1ED6">
            <w:r>
              <w:rPr>
                <w:b/>
              </w:rPr>
              <w:t>TOTALE MAX                                                               100</w:t>
            </w:r>
          </w:p>
        </w:tc>
        <w:tc>
          <w:tcPr>
            <w:tcW w:w="1397" w:type="dxa"/>
            <w:tcBorders>
              <w:top w:val="single" w:sz="4" w:space="0" w:color="000000"/>
              <w:left w:val="single" w:sz="4" w:space="0" w:color="000000"/>
              <w:bottom w:val="single" w:sz="4" w:space="0" w:color="000000"/>
              <w:right w:val="nil"/>
            </w:tcBorders>
            <w:vAlign w:val="center"/>
          </w:tcPr>
          <w:p w14:paraId="1E04B67F" w14:textId="77777777" w:rsidR="00EE7CBC" w:rsidRDefault="00EE7CBC" w:rsidP="006F1ED6">
            <w:pPr>
              <w:snapToGrid w:val="0"/>
            </w:pPr>
          </w:p>
        </w:tc>
        <w:tc>
          <w:tcPr>
            <w:tcW w:w="1560" w:type="dxa"/>
            <w:tcBorders>
              <w:top w:val="single" w:sz="4" w:space="0" w:color="000000"/>
              <w:left w:val="single" w:sz="4" w:space="0" w:color="000000"/>
              <w:bottom w:val="single" w:sz="4" w:space="0" w:color="000000"/>
              <w:right w:val="nil"/>
            </w:tcBorders>
            <w:vAlign w:val="center"/>
          </w:tcPr>
          <w:p w14:paraId="35D9D737" w14:textId="77777777" w:rsidR="00EE7CBC" w:rsidRDefault="00EE7CBC" w:rsidP="006F1ED6">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Default="00EE7CBC" w:rsidP="006F1ED6">
            <w:pPr>
              <w:snapToGrid w:val="0"/>
            </w:pPr>
          </w:p>
        </w:tc>
      </w:tr>
    </w:tbl>
    <w:p w14:paraId="644E1D2D" w14:textId="77777777" w:rsidR="00EE7CBC" w:rsidRPr="00EB52E0" w:rsidRDefault="00EE7CBC"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6DA47BB0" w14:textId="02D17E6E" w:rsidR="005A3BE4" w:rsidRPr="005A3BE4"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w:t>
      </w:r>
      <w:r w:rsidR="005A3BE4" w:rsidRPr="00F1096D">
        <w:rPr>
          <w:rFonts w:ascii="Calibri" w:eastAsia="Calibri" w:hAnsi="Calibri" w:cs="Calibri"/>
          <w:b/>
          <w:i/>
          <w:iCs/>
          <w:sz w:val="24"/>
          <w:szCs w:val="24"/>
          <w:lang w:eastAsia="en-US"/>
        </w:rPr>
        <w:t xml:space="preserve">RUOLO </w:t>
      </w:r>
      <w:r w:rsidR="005A3BE4" w:rsidRPr="005A3BE4">
        <w:rPr>
          <w:rFonts w:ascii="Calibri" w:eastAsia="Calibri" w:hAnsi="Calibri" w:cs="Calibri"/>
          <w:b/>
          <w:i/>
          <w:iCs/>
          <w:sz w:val="24"/>
          <w:szCs w:val="24"/>
          <w:lang w:eastAsia="en-US"/>
        </w:rPr>
        <w:t>ESPERTO IN INTERVENTI INDIVIDUALI DI MENTORING- ESPERTO EDUCATORE/PSICOLOGO</w:t>
      </w:r>
      <w:r w:rsidR="005A3BE4">
        <w:rPr>
          <w:rFonts w:ascii="Calibri" w:eastAsia="Calibri" w:hAnsi="Calibri" w:cs="Calibri"/>
          <w:b/>
          <w:i/>
          <w:iCs/>
          <w:sz w:val="24"/>
          <w:szCs w:val="24"/>
          <w:lang w:eastAsia="en-US"/>
        </w:rPr>
        <w:t xml:space="preserve"> </w:t>
      </w:r>
      <w:bookmarkStart w:id="0" w:name="_GoBack"/>
      <w:r w:rsidR="005A3BE4">
        <w:rPr>
          <w:rFonts w:ascii="Calibri" w:eastAsia="Calibri" w:hAnsi="Calibri" w:cs="Calibri"/>
          <w:b/>
          <w:i/>
          <w:iCs/>
          <w:sz w:val="24"/>
          <w:szCs w:val="24"/>
          <w:lang w:eastAsia="en-US"/>
        </w:rPr>
        <w:t>NEI PERCORSI DI MENTORING INDIVIDUALI</w:t>
      </w:r>
    </w:p>
    <w:bookmarkEnd w:id="0"/>
    <w:p w14:paraId="1E74C4CD" w14:textId="77777777" w:rsidR="005A3BE4" w:rsidRDefault="005A3BE4" w:rsidP="005A3BE4">
      <w:pPr>
        <w:pStyle w:val="breadcrumb-item"/>
        <w:shd w:val="clear" w:color="auto" w:fill="FFFFFF"/>
        <w:spacing w:before="0" w:beforeAutospacing="0" w:after="0" w:afterAutospacing="0" w:line="276" w:lineRule="auto"/>
        <w:rPr>
          <w:b/>
        </w:rPr>
      </w:pPr>
    </w:p>
    <w:p w14:paraId="3BE83BDA" w14:textId="3E09F124" w:rsidR="005A3BE4" w:rsidRPr="00CF705F" w:rsidRDefault="005A3BE4" w:rsidP="005A3BE4">
      <w:pPr>
        <w:pStyle w:val="breadcrumb-item"/>
        <w:shd w:val="clear" w:color="auto" w:fill="FFFFFF"/>
        <w:spacing w:before="0" w:beforeAutospacing="0" w:after="0" w:afterAutospacing="0" w:line="276" w:lineRule="auto"/>
        <w:rPr>
          <w:b/>
        </w:rPr>
      </w:pPr>
      <w:r w:rsidRPr="00CF705F">
        <w:rPr>
          <w:b/>
        </w:rPr>
        <w:t>CNP: M4C1I1.4-2024-1322-P-51457</w:t>
      </w:r>
    </w:p>
    <w:p w14:paraId="36A032D7" w14:textId="574CF2C2" w:rsidR="00EE7CBC" w:rsidRPr="00F1096D" w:rsidRDefault="005A3BE4" w:rsidP="005A3BE4">
      <w:pPr>
        <w:widowControl w:val="0"/>
        <w:tabs>
          <w:tab w:val="left" w:pos="1733"/>
        </w:tabs>
        <w:autoSpaceDE w:val="0"/>
        <w:autoSpaceDN w:val="0"/>
        <w:ind w:right="284"/>
        <w:rPr>
          <w:rFonts w:ascii="Calibri" w:eastAsia="Calibri" w:hAnsi="Calibri" w:cs="Calibri"/>
          <w:bCs/>
          <w:i/>
          <w:iCs/>
          <w:sz w:val="24"/>
          <w:szCs w:val="24"/>
          <w:lang w:eastAsia="en-US"/>
        </w:rPr>
      </w:pPr>
      <w:r w:rsidRPr="00F63253">
        <w:rPr>
          <w:b/>
          <w:sz w:val="24"/>
          <w:szCs w:val="24"/>
        </w:rPr>
        <w:t>CUP: I44D21000700006</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DD704B">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07AF6" w14:textId="77777777" w:rsidR="00ED3588" w:rsidRDefault="00ED3588">
      <w:r>
        <w:separator/>
      </w:r>
    </w:p>
  </w:endnote>
  <w:endnote w:type="continuationSeparator" w:id="0">
    <w:p w14:paraId="184275D3" w14:textId="77777777" w:rsidR="00ED3588" w:rsidRDefault="00ED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346DC" w14:textId="77777777" w:rsidR="00ED3588" w:rsidRDefault="00ED3588">
      <w:r>
        <w:separator/>
      </w:r>
    </w:p>
  </w:footnote>
  <w:footnote w:type="continuationSeparator" w:id="0">
    <w:p w14:paraId="4723D3A5" w14:textId="77777777" w:rsidR="00ED3588" w:rsidRDefault="00ED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3"/>
  </w:num>
  <w:num w:numId="9">
    <w:abstractNumId w:val="12"/>
  </w:num>
  <w:num w:numId="10">
    <w:abstractNumId w:val="31"/>
  </w:num>
  <w:num w:numId="11">
    <w:abstractNumId w:val="21"/>
  </w:num>
  <w:num w:numId="12">
    <w:abstractNumId w:val="7"/>
  </w:num>
  <w:num w:numId="13">
    <w:abstractNumId w:val="8"/>
  </w:num>
  <w:num w:numId="14">
    <w:abstractNumId w:val="5"/>
  </w:num>
  <w:num w:numId="15">
    <w:abstractNumId w:val="16"/>
  </w:num>
  <w:num w:numId="16">
    <w:abstractNumId w:val="30"/>
  </w:num>
  <w:num w:numId="17">
    <w:abstractNumId w:val="9"/>
  </w:num>
  <w:num w:numId="18">
    <w:abstractNumId w:val="22"/>
  </w:num>
  <w:num w:numId="19">
    <w:abstractNumId w:val="3"/>
  </w:num>
  <w:num w:numId="20">
    <w:abstractNumId w:val="4"/>
  </w:num>
  <w:num w:numId="21">
    <w:abstractNumId w:val="14"/>
  </w:num>
  <w:num w:numId="22">
    <w:abstractNumId w:val="15"/>
  </w:num>
  <w:num w:numId="23">
    <w:abstractNumId w:val="17"/>
  </w:num>
  <w:num w:numId="24">
    <w:abstractNumId w:val="26"/>
  </w:num>
  <w:num w:numId="25">
    <w:abstractNumId w:val="11"/>
  </w:num>
  <w:num w:numId="26">
    <w:abstractNumId w:val="27"/>
  </w:num>
  <w:num w:numId="27">
    <w:abstractNumId w:val="18"/>
  </w:num>
  <w:num w:numId="28">
    <w:abstractNumId w:val="25"/>
  </w:num>
  <w:num w:numId="29">
    <w:abstractNumId w:val="28"/>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016"/>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93B8A"/>
    <w:rsid w:val="00095FAC"/>
    <w:rsid w:val="000A19BA"/>
    <w:rsid w:val="000A2C09"/>
    <w:rsid w:val="000A74CB"/>
    <w:rsid w:val="000B0C7A"/>
    <w:rsid w:val="000B12C5"/>
    <w:rsid w:val="000B480F"/>
    <w:rsid w:val="000B6C44"/>
    <w:rsid w:val="000C0039"/>
    <w:rsid w:val="000C11ED"/>
    <w:rsid w:val="000C7368"/>
    <w:rsid w:val="000D1AFB"/>
    <w:rsid w:val="000D5BE5"/>
    <w:rsid w:val="000D5F84"/>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6104"/>
    <w:rsid w:val="00121CEA"/>
    <w:rsid w:val="0012335E"/>
    <w:rsid w:val="001260DF"/>
    <w:rsid w:val="00131078"/>
    <w:rsid w:val="00132B57"/>
    <w:rsid w:val="001335C6"/>
    <w:rsid w:val="00133C52"/>
    <w:rsid w:val="00134A79"/>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19F8"/>
    <w:rsid w:val="00182723"/>
    <w:rsid w:val="00184B84"/>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3A8D"/>
    <w:rsid w:val="00255CE2"/>
    <w:rsid w:val="0025698C"/>
    <w:rsid w:val="0026467A"/>
    <w:rsid w:val="00265864"/>
    <w:rsid w:val="002708A6"/>
    <w:rsid w:val="002772BD"/>
    <w:rsid w:val="00280D52"/>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EC6"/>
    <w:rsid w:val="002D472B"/>
    <w:rsid w:val="002D473A"/>
    <w:rsid w:val="002D786D"/>
    <w:rsid w:val="002E1891"/>
    <w:rsid w:val="002E1DEB"/>
    <w:rsid w:val="002E5DB6"/>
    <w:rsid w:val="002F49B3"/>
    <w:rsid w:val="002F66C4"/>
    <w:rsid w:val="00300F45"/>
    <w:rsid w:val="00304B62"/>
    <w:rsid w:val="0030701D"/>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5C1B"/>
    <w:rsid w:val="004B62EF"/>
    <w:rsid w:val="004C01A7"/>
    <w:rsid w:val="004D18E3"/>
    <w:rsid w:val="004D1C0F"/>
    <w:rsid w:val="004D34DC"/>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3BF4"/>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9666A"/>
    <w:rsid w:val="005A3BE4"/>
    <w:rsid w:val="005A4B10"/>
    <w:rsid w:val="005A5AB6"/>
    <w:rsid w:val="005A7F30"/>
    <w:rsid w:val="005B65B5"/>
    <w:rsid w:val="005C77DE"/>
    <w:rsid w:val="005D35DD"/>
    <w:rsid w:val="005D742D"/>
    <w:rsid w:val="005D79D6"/>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6D2C"/>
    <w:rsid w:val="007A3EDB"/>
    <w:rsid w:val="007B4259"/>
    <w:rsid w:val="007B4C06"/>
    <w:rsid w:val="007B59D8"/>
    <w:rsid w:val="007C09AC"/>
    <w:rsid w:val="007C4C5B"/>
    <w:rsid w:val="007D1366"/>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1176"/>
    <w:rsid w:val="00964DE6"/>
    <w:rsid w:val="00971485"/>
    <w:rsid w:val="0097360E"/>
    <w:rsid w:val="00980B3C"/>
    <w:rsid w:val="0098483C"/>
    <w:rsid w:val="00986B21"/>
    <w:rsid w:val="00990253"/>
    <w:rsid w:val="00990DB4"/>
    <w:rsid w:val="009944D6"/>
    <w:rsid w:val="009958CB"/>
    <w:rsid w:val="00997C40"/>
    <w:rsid w:val="009A0D66"/>
    <w:rsid w:val="009A26C1"/>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0476F"/>
    <w:rsid w:val="00A10524"/>
    <w:rsid w:val="00A11A8F"/>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17E7"/>
    <w:rsid w:val="00AA3F35"/>
    <w:rsid w:val="00AA6CCD"/>
    <w:rsid w:val="00AB3F38"/>
    <w:rsid w:val="00AB76C8"/>
    <w:rsid w:val="00AC107F"/>
    <w:rsid w:val="00AC21A5"/>
    <w:rsid w:val="00AC62CF"/>
    <w:rsid w:val="00AD07E7"/>
    <w:rsid w:val="00AD28CB"/>
    <w:rsid w:val="00AD540E"/>
    <w:rsid w:val="00AD64F6"/>
    <w:rsid w:val="00AE11CA"/>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3B37"/>
    <w:rsid w:val="00C05548"/>
    <w:rsid w:val="00C0754E"/>
    <w:rsid w:val="00C07B27"/>
    <w:rsid w:val="00C07DDD"/>
    <w:rsid w:val="00C20594"/>
    <w:rsid w:val="00C225A8"/>
    <w:rsid w:val="00C231BE"/>
    <w:rsid w:val="00C243CD"/>
    <w:rsid w:val="00C24770"/>
    <w:rsid w:val="00C26502"/>
    <w:rsid w:val="00C302D2"/>
    <w:rsid w:val="00C33D57"/>
    <w:rsid w:val="00C3593E"/>
    <w:rsid w:val="00C3692A"/>
    <w:rsid w:val="00C410EF"/>
    <w:rsid w:val="00C47403"/>
    <w:rsid w:val="00C5300F"/>
    <w:rsid w:val="00C53E2D"/>
    <w:rsid w:val="00C55105"/>
    <w:rsid w:val="00C55600"/>
    <w:rsid w:val="00C56550"/>
    <w:rsid w:val="00C572D7"/>
    <w:rsid w:val="00C61D88"/>
    <w:rsid w:val="00C63628"/>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525C"/>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6585"/>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C166B"/>
    <w:rsid w:val="00EC303F"/>
    <w:rsid w:val="00EC3183"/>
    <w:rsid w:val="00ED03F7"/>
    <w:rsid w:val="00ED1016"/>
    <w:rsid w:val="00ED3588"/>
    <w:rsid w:val="00ED5317"/>
    <w:rsid w:val="00ED65F7"/>
    <w:rsid w:val="00EE2CF3"/>
    <w:rsid w:val="00EE7CBC"/>
    <w:rsid w:val="00EF30AB"/>
    <w:rsid w:val="00EF617D"/>
    <w:rsid w:val="00F04C4F"/>
    <w:rsid w:val="00F05421"/>
    <w:rsid w:val="00F05749"/>
    <w:rsid w:val="00F07F9B"/>
    <w:rsid w:val="00F11573"/>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930"/>
    <w:rsid w:val="00FD4C5B"/>
    <w:rsid w:val="00FD6CF1"/>
    <w:rsid w:val="00FD75B5"/>
    <w:rsid w:val="00FE017F"/>
    <w:rsid w:val="00FE1FB6"/>
    <w:rsid w:val="00FE38E9"/>
    <w:rsid w:val="00FE3B14"/>
    <w:rsid w:val="00FF0D7E"/>
    <w:rsid w:val="00FF0EEE"/>
    <w:rsid w:val="00FF2FBA"/>
    <w:rsid w:val="00FF5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breadcrumb-item">
    <w:name w:val="breadcrumb-item"/>
    <w:basedOn w:val="Normale"/>
    <w:rsid w:val="007D1366"/>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184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900678118">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4F3B6-F86E-4AEC-90F3-7FBE00B4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1010</Words>
  <Characters>7149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MARIA ELENA CARBONE</cp:lastModifiedBy>
  <cp:revision>3</cp:revision>
  <cp:lastPrinted>2020-02-24T13:03:00Z</cp:lastPrinted>
  <dcterms:created xsi:type="dcterms:W3CDTF">2025-01-13T14:41:00Z</dcterms:created>
  <dcterms:modified xsi:type="dcterms:W3CDTF">2025-01-13T14:45:00Z</dcterms:modified>
</cp:coreProperties>
</file>