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CE595" w14:textId="77777777" w:rsidR="00703338" w:rsidRDefault="00703338" w:rsidP="00703338">
      <w:pPr>
        <w:rPr>
          <w:rFonts w:asciiTheme="minorHAnsi" w:hAnsiTheme="minorHAnsi" w:cstheme="minorHAnsi"/>
          <w:sz w:val="22"/>
          <w:szCs w:val="22"/>
        </w:rPr>
      </w:pPr>
    </w:p>
    <w:p w14:paraId="7E909224" w14:textId="77777777" w:rsidR="00703338" w:rsidRDefault="00703338"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4695503C"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PNRR DISPERSIONE</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5290EE5E"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04033D">
        <w:rPr>
          <w:rFonts w:ascii="Arial" w:eastAsiaTheme="minorEastAsia" w:hAnsi="Arial" w:cs="Arial"/>
          <w:sz w:val="18"/>
          <w:szCs w:val="18"/>
        </w:rPr>
        <w:t>ESPERTO</w:t>
      </w:r>
      <w:r w:rsidR="005523AE">
        <w:rPr>
          <w:rFonts w:ascii="Arial" w:eastAsiaTheme="minorEastAsia" w:hAnsi="Arial" w:cs="Arial"/>
          <w:sz w:val="18"/>
          <w:szCs w:val="18"/>
        </w:rPr>
        <w:t xml:space="preserve"> per i “</w:t>
      </w:r>
      <w:r w:rsidR="005523AE" w:rsidRPr="005523AE">
        <w:rPr>
          <w:rFonts w:ascii="Arial" w:eastAsiaTheme="minorEastAsia" w:hAnsi="Arial" w:cs="Arial"/>
          <w:sz w:val="18"/>
          <w:szCs w:val="18"/>
        </w:rPr>
        <w:t>Percorsi di orientamento con il coinvolgimento delle famiglie</w:t>
      </w:r>
      <w:r w:rsidR="005523AE">
        <w:rPr>
          <w:rFonts w:ascii="Arial" w:eastAsiaTheme="minorEastAsia" w:hAnsi="Arial" w:cs="Arial"/>
          <w:sz w:val="18"/>
          <w:szCs w:val="18"/>
        </w:rPr>
        <w:t>”</w:t>
      </w:r>
    </w:p>
    <w:tbl>
      <w:tblPr>
        <w:tblW w:w="8784" w:type="dxa"/>
        <w:tblLayout w:type="fixed"/>
        <w:tblCellMar>
          <w:left w:w="70" w:type="dxa"/>
          <w:right w:w="70" w:type="dxa"/>
        </w:tblCellMar>
        <w:tblLook w:val="04A0" w:firstRow="1" w:lastRow="0" w:firstColumn="1" w:lastColumn="0" w:noHBand="0" w:noVBand="1"/>
      </w:tblPr>
      <w:tblGrid>
        <w:gridCol w:w="3397"/>
        <w:gridCol w:w="1701"/>
        <w:gridCol w:w="1843"/>
        <w:gridCol w:w="1843"/>
      </w:tblGrid>
      <w:tr w:rsidR="00A615B0" w:rsidRPr="00C20594" w14:paraId="51A5CA59" w14:textId="77777777" w:rsidTr="00A615B0">
        <w:trPr>
          <w:trHeight w:val="174"/>
        </w:trPr>
        <w:tc>
          <w:tcPr>
            <w:tcW w:w="3397" w:type="dxa"/>
            <w:tcBorders>
              <w:top w:val="single" w:sz="4" w:space="0" w:color="auto"/>
              <w:left w:val="single" w:sz="4" w:space="0" w:color="000000"/>
              <w:bottom w:val="single" w:sz="4" w:space="0" w:color="auto"/>
              <w:right w:val="single" w:sz="4" w:space="0" w:color="auto"/>
            </w:tcBorders>
            <w:shd w:val="clear" w:color="auto" w:fill="CCCCFF"/>
          </w:tcPr>
          <w:p w14:paraId="21CC53C0" w14:textId="77777777" w:rsidR="00A615B0" w:rsidRPr="00C20594" w:rsidRDefault="00A615B0" w:rsidP="00B25096">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14:paraId="36B5A433" w14:textId="77777777" w:rsidR="00A615B0" w:rsidRDefault="00A615B0" w:rsidP="00B25096">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14:paraId="7168FBE3" w14:textId="77777777" w:rsidR="00A615B0" w:rsidRPr="00C20594" w:rsidRDefault="00A615B0" w:rsidP="00B25096">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collaborazione plurima</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14:paraId="6394189E" w14:textId="77777777" w:rsidR="00A615B0" w:rsidRDefault="00A615B0" w:rsidP="00B25096">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lavoro autonomo</w:t>
            </w:r>
          </w:p>
        </w:tc>
      </w:tr>
      <w:tr w:rsidR="00A615B0" w:rsidRPr="00C20594" w14:paraId="0069D7E0" w14:textId="77777777" w:rsidTr="00A615B0">
        <w:trPr>
          <w:trHeight w:val="555"/>
        </w:trPr>
        <w:tc>
          <w:tcPr>
            <w:tcW w:w="3397" w:type="dxa"/>
            <w:tcBorders>
              <w:top w:val="single" w:sz="4" w:space="0" w:color="auto"/>
              <w:left w:val="single" w:sz="4" w:space="0" w:color="000000"/>
              <w:bottom w:val="single" w:sz="4" w:space="0" w:color="auto"/>
              <w:right w:val="single" w:sz="4" w:space="0" w:color="auto"/>
            </w:tcBorders>
          </w:tcPr>
          <w:p w14:paraId="60509085" w14:textId="0B54F481" w:rsidR="00A615B0" w:rsidRPr="009316C2" w:rsidRDefault="00A615B0" w:rsidP="009316C2">
            <w:pPr>
              <w:autoSpaceDE w:val="0"/>
              <w:spacing w:line="480" w:lineRule="auto"/>
              <w:rPr>
                <w:rFonts w:ascii="Arial" w:eastAsiaTheme="minorEastAsia" w:hAnsi="Arial" w:cs="Arial"/>
                <w:sz w:val="18"/>
                <w:szCs w:val="18"/>
              </w:rPr>
            </w:pPr>
            <w:r w:rsidRPr="005523AE">
              <w:rPr>
                <w:rFonts w:ascii="Arial" w:eastAsiaTheme="minorEastAsia" w:hAnsi="Arial" w:cs="Arial"/>
                <w:sz w:val="18"/>
                <w:szCs w:val="18"/>
              </w:rPr>
              <w:t>Percorsi di orientamento con il coinvolgimento delle famiglie</w:t>
            </w:r>
            <w:r>
              <w:rPr>
                <w:rFonts w:ascii="Arial" w:eastAsiaTheme="minorEastAsia" w:hAnsi="Arial" w:cs="Arial"/>
                <w:sz w:val="18"/>
                <w:szCs w:val="18"/>
              </w:rPr>
              <w:t>”</w:t>
            </w:r>
          </w:p>
        </w:tc>
        <w:tc>
          <w:tcPr>
            <w:tcW w:w="1701" w:type="dxa"/>
            <w:tcBorders>
              <w:top w:val="single" w:sz="4" w:space="0" w:color="auto"/>
              <w:left w:val="single" w:sz="4" w:space="0" w:color="000000"/>
              <w:bottom w:val="single" w:sz="4" w:space="0" w:color="auto"/>
              <w:right w:val="single" w:sz="4" w:space="0" w:color="000000"/>
            </w:tcBorders>
          </w:tcPr>
          <w:p w14:paraId="0DC53681" w14:textId="77777777" w:rsidR="00A615B0" w:rsidRPr="00C20594" w:rsidRDefault="00A615B0" w:rsidP="00B25096">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14:paraId="61C8B3D3" w14:textId="77777777" w:rsidR="00A615B0" w:rsidRPr="00C20594" w:rsidRDefault="00A615B0" w:rsidP="00B25096">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14:paraId="6BA791FF" w14:textId="77777777" w:rsidR="00A615B0" w:rsidRPr="00C20594" w:rsidRDefault="00A615B0" w:rsidP="00B25096">
            <w:pPr>
              <w:suppressAutoHyphens/>
              <w:spacing w:after="200"/>
              <w:mirrorIndents/>
              <w:rPr>
                <w:rFonts w:asciiTheme="minorHAnsi" w:eastAsiaTheme="minorEastAsia" w:hAnsiTheme="minorHAnsi" w:cstheme="minorHAnsi"/>
                <w:b/>
                <w:bCs/>
                <w:color w:val="333333"/>
                <w:sz w:val="22"/>
                <w:szCs w:val="22"/>
              </w:rPr>
            </w:pPr>
          </w:p>
        </w:tc>
      </w:tr>
    </w:tbl>
    <w:p w14:paraId="5EEF6A42" w14:textId="77777777" w:rsidR="009316C2" w:rsidRDefault="009316C2" w:rsidP="00703338">
      <w:pPr>
        <w:autoSpaceDE w:val="0"/>
        <w:spacing w:line="480" w:lineRule="auto"/>
        <w:rPr>
          <w:rFonts w:ascii="Arial" w:eastAsiaTheme="minorEastAsia" w:hAnsi="Arial" w:cs="Arial"/>
          <w:sz w:val="18"/>
          <w:szCs w:val="18"/>
        </w:rPr>
      </w:pPr>
    </w:p>
    <w:p w14:paraId="2301912D" w14:textId="77777777" w:rsidR="00703338" w:rsidRPr="00C20594" w:rsidRDefault="00703338" w:rsidP="00703338">
      <w:pPr>
        <w:autoSpaceDE w:val="0"/>
        <w:spacing w:after="200"/>
        <w:mirrorIndents/>
        <w:rPr>
          <w:rFonts w:asciiTheme="minorHAnsi" w:eastAsiaTheme="minorEastAsia" w:hAnsiTheme="minorHAnsi" w:cstheme="minorHAnsi"/>
          <w:sz w:val="22"/>
          <w:szCs w:val="22"/>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8F91EA1" w14:textId="1F68F82D" w:rsidR="00703338" w:rsidRPr="0004033D"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4818D41D" w14:textId="77777777" w:rsidR="00703338" w:rsidRPr="00C20594" w:rsidRDefault="00703338" w:rsidP="00703338">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7B8E3D44" w14:textId="77777777" w:rsidR="00703338" w:rsidRPr="00EB52E0" w:rsidRDefault="00703338" w:rsidP="00703338">
      <w:pPr>
        <w:suppressAutoHyphens/>
        <w:autoSpaceDE w:val="0"/>
        <w:spacing w:after="200" w:line="276" w:lineRule="auto"/>
        <w:ind w:left="720"/>
        <w:mirrorIndents/>
        <w:rPr>
          <w:rFonts w:ascii="Arial" w:eastAsiaTheme="minorEastAsia" w:hAnsi="Arial" w:cs="Arial"/>
        </w:rPr>
      </w:pPr>
    </w:p>
    <w:p w14:paraId="69902C56" w14:textId="0F7019CA" w:rsidR="00703338" w:rsidRPr="0004033D"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B01DDDF" w14:textId="49DBA603" w:rsidR="00703338" w:rsidRPr="00C20594" w:rsidRDefault="00703338" w:rsidP="00703338">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w:t>
      </w:r>
    </w:p>
    <w:p w14:paraId="71A98CCD" w14:textId="77777777" w:rsidR="00703338" w:rsidRDefault="00703338" w:rsidP="00703338">
      <w:pPr>
        <w:suppressAutoHyphens/>
        <w:autoSpaceDE w:val="0"/>
        <w:spacing w:after="200" w:line="276" w:lineRule="auto"/>
        <w:ind w:left="720"/>
        <w:mirrorIndents/>
        <w:rPr>
          <w:rFonts w:ascii="Arial" w:eastAsiaTheme="minorEastAsia" w:hAnsi="Arial" w:cs="Arial"/>
          <w:sz w:val="18"/>
          <w:szCs w:val="18"/>
        </w:rPr>
      </w:pP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17B1491"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61C3E0E3" w14:textId="77777777" w:rsidR="005A3BE4" w:rsidRDefault="005A3BE4" w:rsidP="00703338">
      <w:pPr>
        <w:autoSpaceDE w:val="0"/>
        <w:spacing w:after="200"/>
        <w:mirrorIndents/>
        <w:rPr>
          <w:rFonts w:asciiTheme="minorHAnsi" w:eastAsiaTheme="minorEastAsia" w:hAnsiTheme="minorHAnsi" w:cstheme="minorBidi"/>
          <w:sz w:val="18"/>
          <w:szCs w:val="18"/>
        </w:rPr>
      </w:pPr>
    </w:p>
    <w:p w14:paraId="7417D023" w14:textId="77777777" w:rsidR="005A3BE4" w:rsidRDefault="005A3BE4" w:rsidP="00703338">
      <w:pPr>
        <w:autoSpaceDE w:val="0"/>
        <w:spacing w:after="200"/>
        <w:mirrorIndents/>
        <w:rPr>
          <w:rFonts w:asciiTheme="minorHAnsi" w:eastAsiaTheme="minorEastAsia" w:hAnsiTheme="minorHAnsi" w:cstheme="minorBidi"/>
          <w:sz w:val="18"/>
          <w:szCs w:val="18"/>
        </w:rPr>
      </w:pPr>
    </w:p>
    <w:p w14:paraId="6A14B735" w14:textId="32975EAD" w:rsidR="00703338" w:rsidRPr="005E1D00"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0EBD8A0" w14:textId="77777777" w:rsidR="0004033D" w:rsidRDefault="0004033D" w:rsidP="00703338">
      <w:pPr>
        <w:autoSpaceDE w:val="0"/>
        <w:spacing w:after="200"/>
        <w:mirrorIndents/>
        <w:rPr>
          <w:rFonts w:ascii="Arial" w:eastAsiaTheme="minorEastAsia" w:hAnsi="Arial" w:cs="Arial"/>
          <w:sz w:val="18"/>
          <w:szCs w:val="18"/>
        </w:rPr>
      </w:pPr>
    </w:p>
    <w:p w14:paraId="3E0A9A18" w14:textId="77777777" w:rsidR="0004033D" w:rsidRDefault="0004033D" w:rsidP="00703338">
      <w:pPr>
        <w:autoSpaceDE w:val="0"/>
        <w:spacing w:after="200"/>
        <w:mirrorIndents/>
        <w:rPr>
          <w:rFonts w:ascii="Arial" w:eastAsiaTheme="minorEastAsia" w:hAnsi="Arial" w:cs="Arial"/>
          <w:sz w:val="18"/>
          <w:szCs w:val="18"/>
        </w:rPr>
      </w:pPr>
    </w:p>
    <w:p w14:paraId="37C5603E" w14:textId="02E248AC"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116AEC9C" w14:textId="77777777" w:rsidR="00703338" w:rsidRDefault="00703338" w:rsidP="00703338">
      <w:pPr>
        <w:autoSpaceDE w:val="0"/>
        <w:spacing w:after="200"/>
        <w:mirrorIndents/>
        <w:rPr>
          <w:rFonts w:ascii="Arial" w:eastAsiaTheme="minorEastAsia" w:hAnsi="Arial" w:cs="Arial"/>
          <w:sz w:val="18"/>
          <w:szCs w:val="18"/>
        </w:rPr>
      </w:pPr>
    </w:p>
    <w:p w14:paraId="4E03E919" w14:textId="77777777" w:rsidR="00703338" w:rsidRDefault="00703338" w:rsidP="00703338">
      <w:pPr>
        <w:autoSpaceDE w:val="0"/>
        <w:spacing w:after="200"/>
        <w:mirrorIndents/>
        <w:rPr>
          <w:rFonts w:ascii="Arial" w:eastAsiaTheme="minorEastAsia" w:hAnsi="Arial" w:cs="Arial"/>
          <w:sz w:val="18"/>
          <w:szCs w:val="18"/>
        </w:rPr>
      </w:pPr>
    </w:p>
    <w:p w14:paraId="0712486A" w14:textId="77777777" w:rsidR="00703338" w:rsidRDefault="00703338" w:rsidP="00703338">
      <w:pPr>
        <w:autoSpaceDE w:val="0"/>
        <w:spacing w:after="200"/>
        <w:mirrorIndents/>
        <w:rPr>
          <w:rFonts w:ascii="Arial" w:eastAsiaTheme="minorEastAsia" w:hAnsi="Arial" w:cs="Arial"/>
          <w:sz w:val="18"/>
          <w:szCs w:val="18"/>
        </w:rPr>
      </w:pPr>
    </w:p>
    <w:p w14:paraId="6370C64C" w14:textId="77777777" w:rsidR="00703338" w:rsidRDefault="00703338" w:rsidP="00703338">
      <w:pPr>
        <w:autoSpaceDE w:val="0"/>
        <w:spacing w:after="200"/>
        <w:mirrorIndents/>
        <w:rPr>
          <w:rFonts w:ascii="Arial" w:eastAsiaTheme="minorEastAsia" w:hAnsi="Arial" w:cs="Arial"/>
          <w:sz w:val="18"/>
          <w:szCs w:val="18"/>
        </w:rPr>
      </w:pPr>
    </w:p>
    <w:p w14:paraId="78744FDC" w14:textId="77777777" w:rsidR="00703338" w:rsidRDefault="00703338" w:rsidP="00703338">
      <w:pPr>
        <w:autoSpaceDE w:val="0"/>
        <w:spacing w:after="200"/>
        <w:mirrorIndents/>
        <w:rPr>
          <w:rFonts w:ascii="Arial" w:eastAsiaTheme="minorEastAsia" w:hAnsi="Arial" w:cs="Arial"/>
          <w:sz w:val="18"/>
          <w:szCs w:val="18"/>
        </w:rPr>
      </w:pPr>
    </w:p>
    <w:p w14:paraId="2128AD99" w14:textId="77777777" w:rsidR="00703338" w:rsidRDefault="00703338" w:rsidP="00703338">
      <w:pPr>
        <w:autoSpaceDE w:val="0"/>
        <w:spacing w:after="200"/>
        <w:mirrorIndents/>
        <w:rPr>
          <w:rFonts w:ascii="Arial" w:eastAsiaTheme="minorEastAsia" w:hAnsi="Arial" w:cs="Arial"/>
          <w:sz w:val="18"/>
          <w:szCs w:val="18"/>
        </w:rPr>
      </w:pPr>
    </w:p>
    <w:p w14:paraId="30989808" w14:textId="77777777" w:rsidR="00703338" w:rsidRDefault="00703338" w:rsidP="00703338">
      <w:pPr>
        <w:autoSpaceDE w:val="0"/>
        <w:spacing w:after="200"/>
        <w:mirrorIndents/>
        <w:rPr>
          <w:rFonts w:ascii="Arial" w:eastAsiaTheme="minorEastAsia" w:hAnsi="Arial" w:cs="Arial"/>
          <w:sz w:val="18"/>
          <w:szCs w:val="18"/>
        </w:rPr>
      </w:pPr>
    </w:p>
    <w:p w14:paraId="690D2F63" w14:textId="77777777" w:rsidR="00703338" w:rsidRDefault="00703338"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2"/>
        <w:gridCol w:w="1087"/>
        <w:gridCol w:w="1117"/>
        <w:gridCol w:w="1392"/>
        <w:gridCol w:w="1554"/>
        <w:gridCol w:w="1543"/>
      </w:tblGrid>
      <w:tr w:rsidR="009316C2" w:rsidRPr="009316C2" w14:paraId="16D6DC5E" w14:textId="77777777" w:rsidTr="009316C2">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1DC7D8DA" w14:textId="77777777" w:rsidR="009316C2" w:rsidRPr="009316C2" w:rsidRDefault="009316C2" w:rsidP="009316C2">
            <w:pPr>
              <w:jc w:val="center"/>
              <w:rPr>
                <w:b/>
                <w:bCs/>
                <w:i/>
                <w:iCs/>
                <w:sz w:val="22"/>
                <w:szCs w:val="22"/>
              </w:rPr>
            </w:pPr>
            <w:r w:rsidRPr="009316C2">
              <w:rPr>
                <w:b/>
                <w:bCs/>
                <w:sz w:val="22"/>
                <w:szCs w:val="22"/>
              </w:rPr>
              <w:lastRenderedPageBreak/>
              <w:br w:type="page"/>
              <w:t>ALLEGATO B: GRIGLIA DI VALUTAZIONE DEI TITOLI PER ESPERTO</w:t>
            </w:r>
          </w:p>
        </w:tc>
      </w:tr>
      <w:tr w:rsidR="009316C2" w:rsidRPr="009316C2" w14:paraId="7958B529" w14:textId="77777777" w:rsidTr="009316C2">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4BD0CC54" w14:textId="77777777" w:rsidR="009316C2" w:rsidRPr="009316C2" w:rsidRDefault="009316C2" w:rsidP="009316C2">
            <w:pPr>
              <w:jc w:val="center"/>
              <w:rPr>
                <w:b/>
                <w:bCs/>
                <w:sz w:val="22"/>
                <w:szCs w:val="22"/>
              </w:rPr>
            </w:pPr>
            <w:r w:rsidRPr="009316C2">
              <w:rPr>
                <w:b/>
                <w:bCs/>
                <w:sz w:val="22"/>
                <w:szCs w:val="22"/>
                <w:u w:val="single"/>
              </w:rPr>
              <w:t>Criteri di ammissione:</w:t>
            </w:r>
            <w:r w:rsidRPr="009316C2">
              <w:rPr>
                <w:b/>
                <w:bCs/>
                <w:sz w:val="22"/>
                <w:szCs w:val="22"/>
              </w:rPr>
              <w:t xml:space="preserve"> </w:t>
            </w:r>
          </w:p>
          <w:p w14:paraId="243B859D" w14:textId="77777777" w:rsidR="009316C2" w:rsidRPr="009316C2" w:rsidRDefault="009316C2" w:rsidP="009316C2">
            <w:pPr>
              <w:numPr>
                <w:ilvl w:val="0"/>
                <w:numId w:val="33"/>
              </w:numPr>
              <w:jc w:val="center"/>
              <w:rPr>
                <w:b/>
                <w:bCs/>
                <w:sz w:val="22"/>
                <w:szCs w:val="22"/>
              </w:rPr>
            </w:pPr>
            <w:r w:rsidRPr="009316C2">
              <w:rPr>
                <w:b/>
                <w:bCs/>
                <w:sz w:val="22"/>
                <w:szCs w:val="22"/>
              </w:rPr>
              <w:t>essere in possesso dei requisiti di cui all’articolo 8 per il ruolo per cui si presenta domanda</w:t>
            </w:r>
          </w:p>
          <w:p w14:paraId="1A819C5F" w14:textId="77777777" w:rsidR="009316C2" w:rsidRPr="009316C2" w:rsidRDefault="009316C2" w:rsidP="009316C2">
            <w:pPr>
              <w:numPr>
                <w:ilvl w:val="0"/>
                <w:numId w:val="33"/>
              </w:numPr>
              <w:jc w:val="center"/>
              <w:rPr>
                <w:b/>
                <w:bCs/>
                <w:sz w:val="22"/>
                <w:szCs w:val="22"/>
              </w:rPr>
            </w:pPr>
            <w:r w:rsidRPr="009316C2">
              <w:rPr>
                <w:b/>
                <w:bCs/>
                <w:sz w:val="22"/>
                <w:szCs w:val="22"/>
              </w:rPr>
              <w:t>in aggiunta, essere docente interno per tutto il periodo dell’incarico</w:t>
            </w:r>
          </w:p>
        </w:tc>
      </w:tr>
      <w:tr w:rsidR="009316C2" w:rsidRPr="009316C2" w14:paraId="506E72EB" w14:textId="77777777" w:rsidTr="009316C2">
        <w:tc>
          <w:tcPr>
            <w:tcW w:w="5396" w:type="dxa"/>
            <w:gridSpan w:val="3"/>
            <w:tcBorders>
              <w:top w:val="single" w:sz="4" w:space="0" w:color="000000"/>
              <w:left w:val="single" w:sz="4" w:space="0" w:color="000000"/>
              <w:bottom w:val="single" w:sz="4" w:space="0" w:color="000000"/>
              <w:right w:val="nil"/>
            </w:tcBorders>
            <w:vAlign w:val="center"/>
          </w:tcPr>
          <w:p w14:paraId="5B2ADF21" w14:textId="77777777" w:rsidR="009316C2" w:rsidRPr="009316C2" w:rsidRDefault="009316C2" w:rsidP="009316C2">
            <w:pPr>
              <w:jc w:val="center"/>
              <w:rPr>
                <w:b/>
                <w:bCs/>
                <w:sz w:val="22"/>
                <w:szCs w:val="22"/>
              </w:rPr>
            </w:pPr>
          </w:p>
          <w:p w14:paraId="16BECAEF" w14:textId="77777777" w:rsidR="009316C2" w:rsidRPr="009316C2" w:rsidRDefault="009316C2" w:rsidP="009316C2">
            <w:pPr>
              <w:jc w:val="center"/>
              <w:rPr>
                <w:b/>
                <w:bCs/>
                <w:sz w:val="22"/>
                <w:szCs w:val="22"/>
              </w:rPr>
            </w:pPr>
            <w:r w:rsidRPr="009316C2">
              <w:rPr>
                <w:b/>
                <w:bCs/>
                <w:sz w:val="22"/>
                <w:szCs w:val="22"/>
              </w:rPr>
              <w:t>L' ISTRUZIONE, LA FORMAZIONE</w:t>
            </w:r>
          </w:p>
          <w:p w14:paraId="307BF36A" w14:textId="77777777" w:rsidR="009316C2" w:rsidRPr="009316C2" w:rsidRDefault="009316C2" w:rsidP="009316C2">
            <w:pPr>
              <w:jc w:val="center"/>
              <w:rPr>
                <w:b/>
                <w:bCs/>
                <w:sz w:val="22"/>
                <w:szCs w:val="22"/>
              </w:rPr>
            </w:pPr>
            <w:r w:rsidRPr="009316C2">
              <w:rPr>
                <w:b/>
                <w:bCs/>
                <w:sz w:val="22"/>
                <w:szCs w:val="22"/>
              </w:rPr>
              <w:t xml:space="preserve">NELLO SPECIFICO DIPARTIMENTO IN CUI SI </w:t>
            </w:r>
          </w:p>
          <w:p w14:paraId="1E35F304" w14:textId="77777777" w:rsidR="009316C2" w:rsidRPr="009316C2" w:rsidRDefault="009316C2" w:rsidP="009316C2">
            <w:pPr>
              <w:jc w:val="center"/>
              <w:rPr>
                <w:b/>
                <w:bCs/>
                <w:sz w:val="22"/>
                <w:szCs w:val="22"/>
              </w:rPr>
            </w:pPr>
            <w:r w:rsidRPr="009316C2">
              <w:rPr>
                <w:b/>
                <w:bCs/>
                <w:sz w:val="22"/>
                <w:szCs w:val="22"/>
              </w:rPr>
              <w:t xml:space="preserve">CONCORRE </w:t>
            </w:r>
          </w:p>
        </w:tc>
        <w:tc>
          <w:tcPr>
            <w:tcW w:w="1392" w:type="dxa"/>
            <w:tcBorders>
              <w:top w:val="single" w:sz="4" w:space="0" w:color="000000"/>
              <w:left w:val="single" w:sz="4" w:space="0" w:color="000000"/>
              <w:bottom w:val="single" w:sz="4" w:space="0" w:color="000000"/>
              <w:right w:val="nil"/>
            </w:tcBorders>
            <w:hideMark/>
          </w:tcPr>
          <w:p w14:paraId="16B89B33" w14:textId="77777777" w:rsidR="009316C2" w:rsidRPr="009316C2" w:rsidRDefault="009316C2" w:rsidP="009316C2">
            <w:pPr>
              <w:jc w:val="center"/>
              <w:rPr>
                <w:b/>
                <w:bCs/>
                <w:sz w:val="22"/>
                <w:szCs w:val="22"/>
              </w:rPr>
            </w:pPr>
            <w:r w:rsidRPr="009316C2">
              <w:rPr>
                <w:b/>
                <w:bCs/>
                <w:sz w:val="22"/>
                <w:szCs w:val="22"/>
              </w:rPr>
              <w:t>n. riferimento del curriculum</w:t>
            </w:r>
          </w:p>
        </w:tc>
        <w:tc>
          <w:tcPr>
            <w:tcW w:w="1554" w:type="dxa"/>
            <w:tcBorders>
              <w:top w:val="single" w:sz="4" w:space="0" w:color="000000"/>
              <w:left w:val="single" w:sz="4" w:space="0" w:color="000000"/>
              <w:bottom w:val="single" w:sz="4" w:space="0" w:color="000000"/>
              <w:right w:val="nil"/>
            </w:tcBorders>
            <w:hideMark/>
          </w:tcPr>
          <w:p w14:paraId="4326B697" w14:textId="77777777" w:rsidR="009316C2" w:rsidRPr="009316C2" w:rsidRDefault="009316C2" w:rsidP="009316C2">
            <w:pPr>
              <w:jc w:val="center"/>
              <w:rPr>
                <w:b/>
                <w:bCs/>
                <w:sz w:val="22"/>
                <w:szCs w:val="22"/>
              </w:rPr>
            </w:pPr>
            <w:r w:rsidRPr="009316C2">
              <w:rPr>
                <w:b/>
                <w:bCs/>
                <w:sz w:val="22"/>
                <w:szCs w:val="22"/>
              </w:rPr>
              <w:t>da compilare a cura del candidato</w:t>
            </w:r>
          </w:p>
        </w:tc>
        <w:tc>
          <w:tcPr>
            <w:tcW w:w="1543" w:type="dxa"/>
            <w:tcBorders>
              <w:top w:val="single" w:sz="4" w:space="0" w:color="000000"/>
              <w:left w:val="single" w:sz="4" w:space="0" w:color="000000"/>
              <w:bottom w:val="single" w:sz="4" w:space="0" w:color="000000"/>
              <w:right w:val="single" w:sz="4" w:space="0" w:color="000000"/>
            </w:tcBorders>
            <w:hideMark/>
          </w:tcPr>
          <w:p w14:paraId="3F378823" w14:textId="77777777" w:rsidR="009316C2" w:rsidRPr="009316C2" w:rsidRDefault="009316C2" w:rsidP="009316C2">
            <w:pPr>
              <w:jc w:val="center"/>
              <w:rPr>
                <w:b/>
                <w:bCs/>
                <w:sz w:val="22"/>
                <w:szCs w:val="22"/>
              </w:rPr>
            </w:pPr>
            <w:r w:rsidRPr="009316C2">
              <w:rPr>
                <w:b/>
                <w:bCs/>
                <w:sz w:val="22"/>
                <w:szCs w:val="22"/>
              </w:rPr>
              <w:t>da compilare a cura della commissione</w:t>
            </w:r>
          </w:p>
        </w:tc>
      </w:tr>
      <w:tr w:rsidR="009316C2" w:rsidRPr="009316C2" w14:paraId="3640D750" w14:textId="77777777" w:rsidTr="009316C2">
        <w:tc>
          <w:tcPr>
            <w:tcW w:w="3192" w:type="dxa"/>
            <w:vMerge w:val="restart"/>
            <w:tcBorders>
              <w:top w:val="single" w:sz="4" w:space="0" w:color="000000"/>
              <w:left w:val="single" w:sz="4" w:space="0" w:color="000000"/>
              <w:bottom w:val="single" w:sz="4" w:space="0" w:color="000000"/>
              <w:right w:val="nil"/>
            </w:tcBorders>
            <w:vAlign w:val="center"/>
            <w:hideMark/>
          </w:tcPr>
          <w:p w14:paraId="383B70CC" w14:textId="77777777" w:rsidR="009316C2" w:rsidRPr="009316C2" w:rsidRDefault="009316C2" w:rsidP="009316C2">
            <w:pPr>
              <w:jc w:val="center"/>
              <w:rPr>
                <w:b/>
                <w:bCs/>
                <w:sz w:val="22"/>
                <w:szCs w:val="22"/>
              </w:rPr>
            </w:pPr>
            <w:r w:rsidRPr="009316C2">
              <w:rPr>
                <w:b/>
                <w:bCs/>
                <w:sz w:val="22"/>
                <w:szCs w:val="22"/>
              </w:rPr>
              <w:t>A1. LAUREA INERENTE AL RUOLO SPECIFICO (vecchio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5B630A44" w14:textId="77777777" w:rsidR="009316C2" w:rsidRPr="009316C2" w:rsidRDefault="009316C2" w:rsidP="009316C2">
            <w:pPr>
              <w:jc w:val="center"/>
              <w:rPr>
                <w:b/>
                <w:bCs/>
                <w:sz w:val="22"/>
                <w:szCs w:val="22"/>
              </w:rPr>
            </w:pPr>
            <w:r w:rsidRPr="009316C2">
              <w:rPr>
                <w:b/>
                <w:bCs/>
                <w:sz w:val="22"/>
                <w:szCs w:val="22"/>
              </w:rPr>
              <w:t>Verrà valutata una sola laurea</w:t>
            </w:r>
          </w:p>
        </w:tc>
        <w:tc>
          <w:tcPr>
            <w:tcW w:w="1117" w:type="dxa"/>
            <w:tcBorders>
              <w:top w:val="single" w:sz="4" w:space="0" w:color="000000"/>
              <w:left w:val="single" w:sz="4" w:space="0" w:color="000000"/>
              <w:bottom w:val="single" w:sz="4" w:space="0" w:color="000000"/>
              <w:right w:val="nil"/>
            </w:tcBorders>
            <w:vAlign w:val="center"/>
            <w:hideMark/>
          </w:tcPr>
          <w:p w14:paraId="018DA979" w14:textId="77777777" w:rsidR="009316C2" w:rsidRPr="009316C2" w:rsidRDefault="009316C2" w:rsidP="009316C2">
            <w:pPr>
              <w:jc w:val="center"/>
              <w:rPr>
                <w:b/>
                <w:bCs/>
                <w:sz w:val="22"/>
                <w:szCs w:val="22"/>
              </w:rPr>
            </w:pPr>
            <w:r w:rsidRPr="009316C2">
              <w:rPr>
                <w:b/>
                <w:bCs/>
                <w:sz w:val="22"/>
                <w:szCs w:val="22"/>
              </w:rPr>
              <w:t>PUNTI</w:t>
            </w:r>
          </w:p>
        </w:tc>
        <w:tc>
          <w:tcPr>
            <w:tcW w:w="1392" w:type="dxa"/>
            <w:tcBorders>
              <w:top w:val="single" w:sz="4" w:space="0" w:color="000000"/>
              <w:left w:val="single" w:sz="4" w:space="0" w:color="000000"/>
              <w:bottom w:val="single" w:sz="4" w:space="0" w:color="000000"/>
              <w:right w:val="nil"/>
            </w:tcBorders>
            <w:vAlign w:val="center"/>
          </w:tcPr>
          <w:p w14:paraId="32AB4779"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6FE1AF7E"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0166581" w14:textId="77777777" w:rsidR="009316C2" w:rsidRPr="009316C2" w:rsidRDefault="009316C2" w:rsidP="009316C2">
            <w:pPr>
              <w:jc w:val="center"/>
              <w:rPr>
                <w:b/>
                <w:bCs/>
                <w:sz w:val="22"/>
                <w:szCs w:val="22"/>
              </w:rPr>
            </w:pPr>
          </w:p>
        </w:tc>
      </w:tr>
      <w:tr w:rsidR="009316C2" w:rsidRPr="009316C2" w14:paraId="64DFAE29" w14:textId="77777777" w:rsidTr="009316C2">
        <w:tc>
          <w:tcPr>
            <w:tcW w:w="3192" w:type="dxa"/>
            <w:vMerge/>
            <w:tcBorders>
              <w:top w:val="single" w:sz="4" w:space="0" w:color="000000"/>
              <w:left w:val="single" w:sz="4" w:space="0" w:color="000000"/>
              <w:bottom w:val="single" w:sz="4" w:space="0" w:color="000000"/>
              <w:right w:val="nil"/>
            </w:tcBorders>
            <w:vAlign w:val="center"/>
            <w:hideMark/>
          </w:tcPr>
          <w:p w14:paraId="7090DC8B" w14:textId="77777777" w:rsidR="009316C2" w:rsidRPr="009316C2" w:rsidRDefault="009316C2" w:rsidP="009316C2">
            <w:pPr>
              <w:jc w:val="center"/>
              <w:rPr>
                <w:b/>
                <w:bCs/>
                <w:sz w:val="22"/>
                <w:szCs w:val="22"/>
              </w:rPr>
            </w:pPr>
          </w:p>
        </w:tc>
        <w:tc>
          <w:tcPr>
            <w:tcW w:w="1087" w:type="dxa"/>
            <w:vMerge/>
            <w:tcBorders>
              <w:top w:val="single" w:sz="4" w:space="0" w:color="000000"/>
              <w:left w:val="single" w:sz="4" w:space="0" w:color="000000"/>
              <w:bottom w:val="single" w:sz="4" w:space="0" w:color="000000"/>
              <w:right w:val="nil"/>
            </w:tcBorders>
            <w:vAlign w:val="center"/>
            <w:hideMark/>
          </w:tcPr>
          <w:p w14:paraId="0069C174" w14:textId="77777777" w:rsidR="009316C2" w:rsidRPr="009316C2" w:rsidRDefault="009316C2" w:rsidP="009316C2">
            <w:pPr>
              <w:jc w:val="center"/>
              <w:rPr>
                <w:b/>
                <w:bCs/>
                <w:sz w:val="22"/>
                <w:szCs w:val="22"/>
              </w:rPr>
            </w:pPr>
          </w:p>
        </w:tc>
        <w:tc>
          <w:tcPr>
            <w:tcW w:w="1117" w:type="dxa"/>
            <w:tcBorders>
              <w:top w:val="single" w:sz="4" w:space="0" w:color="000000"/>
              <w:left w:val="single" w:sz="4" w:space="0" w:color="000000"/>
              <w:bottom w:val="single" w:sz="4" w:space="0" w:color="000000"/>
              <w:right w:val="nil"/>
            </w:tcBorders>
            <w:vAlign w:val="center"/>
            <w:hideMark/>
          </w:tcPr>
          <w:p w14:paraId="742F237A" w14:textId="77777777" w:rsidR="009316C2" w:rsidRPr="009316C2" w:rsidRDefault="009316C2" w:rsidP="009316C2">
            <w:pPr>
              <w:jc w:val="center"/>
              <w:rPr>
                <w:b/>
                <w:bCs/>
                <w:sz w:val="22"/>
                <w:szCs w:val="22"/>
              </w:rPr>
            </w:pPr>
            <w:r w:rsidRPr="009316C2">
              <w:rPr>
                <w:b/>
                <w:bCs/>
                <w:sz w:val="22"/>
                <w:szCs w:val="22"/>
              </w:rPr>
              <w:t>15</w:t>
            </w:r>
          </w:p>
        </w:tc>
        <w:tc>
          <w:tcPr>
            <w:tcW w:w="1392" w:type="dxa"/>
            <w:tcBorders>
              <w:top w:val="single" w:sz="4" w:space="0" w:color="000000"/>
              <w:left w:val="single" w:sz="4" w:space="0" w:color="000000"/>
              <w:bottom w:val="single" w:sz="4" w:space="0" w:color="000000"/>
              <w:right w:val="nil"/>
            </w:tcBorders>
            <w:vAlign w:val="center"/>
          </w:tcPr>
          <w:p w14:paraId="4F710332"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3D947167"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2CF46E7" w14:textId="77777777" w:rsidR="009316C2" w:rsidRPr="009316C2" w:rsidRDefault="009316C2" w:rsidP="009316C2">
            <w:pPr>
              <w:jc w:val="center"/>
              <w:rPr>
                <w:b/>
                <w:bCs/>
                <w:sz w:val="22"/>
                <w:szCs w:val="22"/>
              </w:rPr>
            </w:pPr>
          </w:p>
        </w:tc>
      </w:tr>
      <w:tr w:rsidR="009316C2" w:rsidRPr="009316C2" w14:paraId="0FC4762A" w14:textId="77777777" w:rsidTr="009316C2">
        <w:trPr>
          <w:trHeight w:val="758"/>
        </w:trPr>
        <w:tc>
          <w:tcPr>
            <w:tcW w:w="4279" w:type="dxa"/>
            <w:gridSpan w:val="2"/>
            <w:tcBorders>
              <w:top w:val="single" w:sz="4" w:space="0" w:color="000000"/>
              <w:left w:val="single" w:sz="4" w:space="0" w:color="000000"/>
              <w:bottom w:val="single" w:sz="4" w:space="0" w:color="000000"/>
              <w:right w:val="nil"/>
            </w:tcBorders>
            <w:vAlign w:val="center"/>
            <w:hideMark/>
          </w:tcPr>
          <w:p w14:paraId="7429351C" w14:textId="77777777" w:rsidR="009316C2" w:rsidRPr="009316C2" w:rsidRDefault="009316C2" w:rsidP="009316C2">
            <w:pPr>
              <w:jc w:val="center"/>
              <w:rPr>
                <w:b/>
                <w:bCs/>
                <w:sz w:val="22"/>
                <w:szCs w:val="22"/>
              </w:rPr>
            </w:pPr>
            <w:r w:rsidRPr="009316C2">
              <w:rPr>
                <w:b/>
                <w:bCs/>
                <w:sz w:val="22"/>
                <w:szCs w:val="22"/>
              </w:rPr>
              <w:t>A2. DOTTORATO DI RICERCA ATTINENTE ALLA SELEZIONE</w:t>
            </w:r>
          </w:p>
        </w:tc>
        <w:tc>
          <w:tcPr>
            <w:tcW w:w="1117" w:type="dxa"/>
            <w:tcBorders>
              <w:top w:val="single" w:sz="4" w:space="0" w:color="000000"/>
              <w:left w:val="single" w:sz="4" w:space="0" w:color="000000"/>
              <w:bottom w:val="single" w:sz="4" w:space="0" w:color="000000"/>
              <w:right w:val="nil"/>
            </w:tcBorders>
            <w:vAlign w:val="center"/>
            <w:hideMark/>
          </w:tcPr>
          <w:p w14:paraId="6BE75853" w14:textId="77777777" w:rsidR="009316C2" w:rsidRPr="009316C2" w:rsidRDefault="009316C2" w:rsidP="009316C2">
            <w:pPr>
              <w:jc w:val="center"/>
              <w:rPr>
                <w:b/>
                <w:bCs/>
                <w:sz w:val="22"/>
                <w:szCs w:val="22"/>
              </w:rPr>
            </w:pPr>
            <w:r w:rsidRPr="009316C2">
              <w:rPr>
                <w:b/>
                <w:bCs/>
                <w:sz w:val="22"/>
                <w:szCs w:val="22"/>
              </w:rPr>
              <w:t>5</w:t>
            </w:r>
          </w:p>
        </w:tc>
        <w:tc>
          <w:tcPr>
            <w:tcW w:w="1392" w:type="dxa"/>
            <w:tcBorders>
              <w:top w:val="single" w:sz="4" w:space="0" w:color="000000"/>
              <w:left w:val="single" w:sz="4" w:space="0" w:color="000000"/>
              <w:bottom w:val="single" w:sz="4" w:space="0" w:color="000000"/>
              <w:right w:val="nil"/>
            </w:tcBorders>
            <w:vAlign w:val="center"/>
          </w:tcPr>
          <w:p w14:paraId="25344A63"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62167089"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11E816EE" w14:textId="77777777" w:rsidR="009316C2" w:rsidRPr="009316C2" w:rsidRDefault="009316C2" w:rsidP="009316C2">
            <w:pPr>
              <w:jc w:val="center"/>
              <w:rPr>
                <w:b/>
                <w:bCs/>
                <w:sz w:val="22"/>
                <w:szCs w:val="22"/>
              </w:rPr>
            </w:pPr>
          </w:p>
        </w:tc>
      </w:tr>
      <w:tr w:rsidR="009316C2" w:rsidRPr="009316C2" w14:paraId="0E0E08F3" w14:textId="77777777" w:rsidTr="009316C2">
        <w:trPr>
          <w:trHeight w:val="712"/>
        </w:trPr>
        <w:tc>
          <w:tcPr>
            <w:tcW w:w="4279" w:type="dxa"/>
            <w:gridSpan w:val="2"/>
            <w:tcBorders>
              <w:top w:val="single" w:sz="4" w:space="0" w:color="000000"/>
              <w:left w:val="single" w:sz="4" w:space="0" w:color="000000"/>
              <w:bottom w:val="single" w:sz="4" w:space="0" w:color="000000"/>
              <w:right w:val="nil"/>
            </w:tcBorders>
            <w:vAlign w:val="center"/>
            <w:hideMark/>
          </w:tcPr>
          <w:p w14:paraId="7EF5EA97" w14:textId="77777777" w:rsidR="009316C2" w:rsidRPr="009316C2" w:rsidRDefault="009316C2" w:rsidP="009316C2">
            <w:pPr>
              <w:jc w:val="center"/>
              <w:rPr>
                <w:b/>
                <w:bCs/>
                <w:sz w:val="22"/>
                <w:szCs w:val="22"/>
              </w:rPr>
            </w:pPr>
            <w:r w:rsidRPr="009316C2">
              <w:rPr>
                <w:b/>
                <w:bCs/>
                <w:sz w:val="22"/>
                <w:szCs w:val="22"/>
              </w:rPr>
              <w:t>A3. MASTER UNIVERSITARIO DI II LIVELLO ATTINENTE ALLA SELEZIONE</w:t>
            </w:r>
          </w:p>
        </w:tc>
        <w:tc>
          <w:tcPr>
            <w:tcW w:w="1117" w:type="dxa"/>
            <w:tcBorders>
              <w:top w:val="single" w:sz="4" w:space="0" w:color="000000"/>
              <w:left w:val="single" w:sz="4" w:space="0" w:color="000000"/>
              <w:bottom w:val="single" w:sz="4" w:space="0" w:color="000000"/>
              <w:right w:val="nil"/>
            </w:tcBorders>
            <w:vAlign w:val="center"/>
            <w:hideMark/>
          </w:tcPr>
          <w:p w14:paraId="3B35B20B" w14:textId="77777777" w:rsidR="009316C2" w:rsidRPr="009316C2" w:rsidRDefault="009316C2" w:rsidP="009316C2">
            <w:pPr>
              <w:jc w:val="center"/>
              <w:rPr>
                <w:b/>
                <w:bCs/>
                <w:sz w:val="22"/>
                <w:szCs w:val="22"/>
              </w:rPr>
            </w:pPr>
            <w:r w:rsidRPr="009316C2">
              <w:rPr>
                <w:b/>
                <w:bCs/>
                <w:sz w:val="22"/>
                <w:szCs w:val="22"/>
              </w:rPr>
              <w:t>5</w:t>
            </w:r>
          </w:p>
        </w:tc>
        <w:tc>
          <w:tcPr>
            <w:tcW w:w="1392" w:type="dxa"/>
            <w:tcBorders>
              <w:top w:val="single" w:sz="4" w:space="0" w:color="000000"/>
              <w:left w:val="single" w:sz="4" w:space="0" w:color="000000"/>
              <w:bottom w:val="single" w:sz="4" w:space="0" w:color="000000"/>
              <w:right w:val="nil"/>
            </w:tcBorders>
            <w:vAlign w:val="center"/>
          </w:tcPr>
          <w:p w14:paraId="15FC2E55"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068A40A9"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0DF3557" w14:textId="77777777" w:rsidR="009316C2" w:rsidRPr="009316C2" w:rsidRDefault="009316C2" w:rsidP="009316C2">
            <w:pPr>
              <w:jc w:val="center"/>
              <w:rPr>
                <w:b/>
                <w:bCs/>
                <w:sz w:val="22"/>
                <w:szCs w:val="22"/>
              </w:rPr>
            </w:pPr>
          </w:p>
        </w:tc>
      </w:tr>
      <w:tr w:rsidR="009316C2" w:rsidRPr="009316C2" w14:paraId="1516B9BC" w14:textId="77777777" w:rsidTr="009316C2">
        <w:trPr>
          <w:trHeight w:val="964"/>
        </w:trPr>
        <w:tc>
          <w:tcPr>
            <w:tcW w:w="4279" w:type="dxa"/>
            <w:gridSpan w:val="2"/>
            <w:tcBorders>
              <w:top w:val="single" w:sz="4" w:space="0" w:color="000000"/>
              <w:left w:val="single" w:sz="4" w:space="0" w:color="000000"/>
              <w:bottom w:val="single" w:sz="4" w:space="0" w:color="000000"/>
              <w:right w:val="nil"/>
            </w:tcBorders>
            <w:vAlign w:val="center"/>
            <w:hideMark/>
          </w:tcPr>
          <w:p w14:paraId="4B7A0A8D" w14:textId="77777777" w:rsidR="009316C2" w:rsidRPr="009316C2" w:rsidRDefault="009316C2" w:rsidP="009316C2">
            <w:pPr>
              <w:jc w:val="center"/>
              <w:rPr>
                <w:b/>
                <w:bCs/>
                <w:sz w:val="22"/>
                <w:szCs w:val="22"/>
              </w:rPr>
            </w:pPr>
            <w:r w:rsidRPr="009316C2">
              <w:rPr>
                <w:b/>
                <w:bCs/>
                <w:sz w:val="22"/>
                <w:szCs w:val="22"/>
              </w:rPr>
              <w:t>A4. MASTER UNIVERSITARIO DI I LIVELLO ATTINENTE ALLA SELEZIONE (in alternativa al punto A3)</w:t>
            </w:r>
          </w:p>
        </w:tc>
        <w:tc>
          <w:tcPr>
            <w:tcW w:w="1117" w:type="dxa"/>
            <w:tcBorders>
              <w:top w:val="single" w:sz="4" w:space="0" w:color="000000"/>
              <w:left w:val="single" w:sz="4" w:space="0" w:color="000000"/>
              <w:bottom w:val="single" w:sz="4" w:space="0" w:color="000000"/>
              <w:right w:val="nil"/>
            </w:tcBorders>
            <w:vAlign w:val="center"/>
            <w:hideMark/>
          </w:tcPr>
          <w:p w14:paraId="23F39203" w14:textId="77777777" w:rsidR="009316C2" w:rsidRPr="009316C2" w:rsidRDefault="009316C2" w:rsidP="009316C2">
            <w:pPr>
              <w:jc w:val="center"/>
              <w:rPr>
                <w:b/>
                <w:bCs/>
                <w:sz w:val="22"/>
                <w:szCs w:val="22"/>
              </w:rPr>
            </w:pPr>
            <w:r w:rsidRPr="009316C2">
              <w:rPr>
                <w:b/>
                <w:bCs/>
                <w:sz w:val="22"/>
                <w:szCs w:val="22"/>
              </w:rPr>
              <w:t>5</w:t>
            </w:r>
          </w:p>
        </w:tc>
        <w:tc>
          <w:tcPr>
            <w:tcW w:w="1392" w:type="dxa"/>
            <w:tcBorders>
              <w:top w:val="single" w:sz="4" w:space="0" w:color="000000"/>
              <w:left w:val="single" w:sz="4" w:space="0" w:color="000000"/>
              <w:bottom w:val="single" w:sz="4" w:space="0" w:color="000000"/>
              <w:right w:val="nil"/>
            </w:tcBorders>
            <w:vAlign w:val="center"/>
          </w:tcPr>
          <w:p w14:paraId="52354386"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606C3BA0"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3338620F" w14:textId="77777777" w:rsidR="009316C2" w:rsidRPr="009316C2" w:rsidRDefault="009316C2" w:rsidP="009316C2">
            <w:pPr>
              <w:jc w:val="center"/>
              <w:rPr>
                <w:b/>
                <w:bCs/>
                <w:sz w:val="22"/>
                <w:szCs w:val="22"/>
              </w:rPr>
            </w:pPr>
          </w:p>
        </w:tc>
      </w:tr>
      <w:tr w:rsidR="009316C2" w:rsidRPr="009316C2" w14:paraId="52872893" w14:textId="77777777" w:rsidTr="009316C2">
        <w:tc>
          <w:tcPr>
            <w:tcW w:w="5396" w:type="dxa"/>
            <w:gridSpan w:val="3"/>
            <w:tcBorders>
              <w:top w:val="single" w:sz="4" w:space="0" w:color="000000"/>
              <w:left w:val="single" w:sz="4" w:space="0" w:color="000000"/>
              <w:bottom w:val="single" w:sz="4" w:space="0" w:color="000000"/>
              <w:right w:val="nil"/>
            </w:tcBorders>
            <w:vAlign w:val="center"/>
          </w:tcPr>
          <w:p w14:paraId="23E0246F" w14:textId="77777777" w:rsidR="009316C2" w:rsidRPr="009316C2" w:rsidRDefault="009316C2" w:rsidP="009316C2">
            <w:pPr>
              <w:jc w:val="center"/>
              <w:rPr>
                <w:b/>
                <w:bCs/>
                <w:sz w:val="22"/>
                <w:szCs w:val="22"/>
              </w:rPr>
            </w:pPr>
          </w:p>
          <w:p w14:paraId="68E28692" w14:textId="77777777" w:rsidR="009316C2" w:rsidRPr="009316C2" w:rsidRDefault="009316C2" w:rsidP="009316C2">
            <w:pPr>
              <w:jc w:val="center"/>
              <w:rPr>
                <w:b/>
                <w:bCs/>
                <w:sz w:val="22"/>
                <w:szCs w:val="22"/>
              </w:rPr>
            </w:pPr>
            <w:r w:rsidRPr="009316C2">
              <w:rPr>
                <w:b/>
                <w:bCs/>
                <w:sz w:val="22"/>
                <w:szCs w:val="22"/>
              </w:rPr>
              <w:t xml:space="preserve">LE CERTIFICAZIONI OTTENUTE  </w:t>
            </w:r>
          </w:p>
          <w:p w14:paraId="55517D7B" w14:textId="77777777" w:rsidR="009316C2" w:rsidRPr="009316C2" w:rsidRDefault="009316C2" w:rsidP="009316C2">
            <w:pPr>
              <w:jc w:val="center"/>
              <w:rPr>
                <w:b/>
                <w:bCs/>
                <w:sz w:val="22"/>
                <w:szCs w:val="22"/>
                <w:u w:val="single"/>
              </w:rPr>
            </w:pPr>
            <w:r w:rsidRPr="009316C2">
              <w:rPr>
                <w:b/>
                <w:bCs/>
                <w:sz w:val="22"/>
                <w:szCs w:val="22"/>
                <w:u w:val="single"/>
              </w:rPr>
              <w:t>NELLO SPECIFICO SETTORE IN CUI SI CONCORRE</w:t>
            </w:r>
          </w:p>
          <w:p w14:paraId="3247CDD9" w14:textId="77777777" w:rsidR="009316C2" w:rsidRPr="009316C2" w:rsidRDefault="009316C2" w:rsidP="009316C2">
            <w:pPr>
              <w:jc w:val="center"/>
              <w:rPr>
                <w:b/>
                <w:bCs/>
                <w:sz w:val="22"/>
                <w:szCs w:val="22"/>
              </w:rPr>
            </w:pPr>
            <w:r w:rsidRPr="009316C2">
              <w:rPr>
                <w:b/>
                <w:bCs/>
                <w:sz w:val="22"/>
                <w:szCs w:val="22"/>
              </w:rPr>
              <w:tab/>
            </w:r>
            <w:r w:rsidRPr="009316C2">
              <w:rPr>
                <w:b/>
                <w:bCs/>
                <w:sz w:val="22"/>
                <w:szCs w:val="22"/>
              </w:rPr>
              <w:tab/>
            </w:r>
            <w:r w:rsidRPr="009316C2">
              <w:rPr>
                <w:b/>
                <w:bCs/>
                <w:sz w:val="22"/>
                <w:szCs w:val="22"/>
              </w:rPr>
              <w:tab/>
            </w:r>
          </w:p>
        </w:tc>
        <w:tc>
          <w:tcPr>
            <w:tcW w:w="1392" w:type="dxa"/>
            <w:tcBorders>
              <w:top w:val="single" w:sz="4" w:space="0" w:color="000000"/>
              <w:left w:val="single" w:sz="4" w:space="0" w:color="000000"/>
              <w:bottom w:val="single" w:sz="4" w:space="0" w:color="000000"/>
              <w:right w:val="nil"/>
            </w:tcBorders>
            <w:vAlign w:val="center"/>
          </w:tcPr>
          <w:p w14:paraId="07B0C278"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232137C2"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C64CFDD" w14:textId="77777777" w:rsidR="009316C2" w:rsidRPr="009316C2" w:rsidRDefault="009316C2" w:rsidP="009316C2">
            <w:pPr>
              <w:jc w:val="center"/>
              <w:rPr>
                <w:b/>
                <w:bCs/>
                <w:sz w:val="22"/>
                <w:szCs w:val="22"/>
              </w:rPr>
            </w:pPr>
          </w:p>
        </w:tc>
      </w:tr>
      <w:tr w:rsidR="009316C2" w:rsidRPr="009316C2" w14:paraId="0D409FA6" w14:textId="77777777" w:rsidTr="009316C2">
        <w:tc>
          <w:tcPr>
            <w:tcW w:w="3192" w:type="dxa"/>
            <w:tcBorders>
              <w:top w:val="single" w:sz="4" w:space="0" w:color="000000"/>
              <w:left w:val="single" w:sz="4" w:space="0" w:color="000000"/>
              <w:bottom w:val="single" w:sz="4" w:space="0" w:color="000000"/>
              <w:right w:val="nil"/>
            </w:tcBorders>
            <w:vAlign w:val="center"/>
            <w:hideMark/>
          </w:tcPr>
          <w:p w14:paraId="262C80B2" w14:textId="77777777" w:rsidR="009316C2" w:rsidRPr="009316C2" w:rsidRDefault="009316C2" w:rsidP="009316C2">
            <w:pPr>
              <w:jc w:val="center"/>
              <w:rPr>
                <w:b/>
                <w:bCs/>
                <w:sz w:val="22"/>
                <w:szCs w:val="22"/>
              </w:rPr>
            </w:pPr>
            <w:r w:rsidRPr="009316C2">
              <w:rPr>
                <w:b/>
                <w:bCs/>
                <w:sz w:val="22"/>
                <w:szCs w:val="22"/>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1451F8B8" w14:textId="77777777" w:rsidR="009316C2" w:rsidRPr="009316C2" w:rsidRDefault="009316C2" w:rsidP="009316C2">
            <w:pPr>
              <w:jc w:val="center"/>
              <w:rPr>
                <w:b/>
                <w:bCs/>
                <w:sz w:val="22"/>
                <w:szCs w:val="22"/>
              </w:rPr>
            </w:pPr>
            <w:r w:rsidRPr="009316C2">
              <w:rPr>
                <w:b/>
                <w:bCs/>
                <w:sz w:val="22"/>
                <w:szCs w:val="22"/>
              </w:rPr>
              <w:t>Max 1 cert.</w:t>
            </w:r>
          </w:p>
        </w:tc>
        <w:tc>
          <w:tcPr>
            <w:tcW w:w="1117" w:type="dxa"/>
            <w:tcBorders>
              <w:top w:val="single" w:sz="4" w:space="0" w:color="000000"/>
              <w:left w:val="single" w:sz="4" w:space="0" w:color="000000"/>
              <w:bottom w:val="single" w:sz="4" w:space="0" w:color="000000"/>
              <w:right w:val="nil"/>
            </w:tcBorders>
            <w:vAlign w:val="center"/>
            <w:hideMark/>
          </w:tcPr>
          <w:p w14:paraId="27BF6C55" w14:textId="77777777" w:rsidR="009316C2" w:rsidRPr="009316C2" w:rsidRDefault="009316C2" w:rsidP="009316C2">
            <w:pPr>
              <w:jc w:val="center"/>
              <w:rPr>
                <w:b/>
                <w:bCs/>
                <w:sz w:val="22"/>
                <w:szCs w:val="22"/>
              </w:rPr>
            </w:pPr>
            <w:r w:rsidRPr="009316C2">
              <w:rPr>
                <w:b/>
                <w:bCs/>
                <w:sz w:val="22"/>
                <w:szCs w:val="22"/>
              </w:rPr>
              <w:t xml:space="preserve">5 punti </w:t>
            </w:r>
          </w:p>
        </w:tc>
        <w:tc>
          <w:tcPr>
            <w:tcW w:w="1392" w:type="dxa"/>
            <w:tcBorders>
              <w:top w:val="single" w:sz="4" w:space="0" w:color="000000"/>
              <w:left w:val="single" w:sz="4" w:space="0" w:color="000000"/>
              <w:bottom w:val="single" w:sz="4" w:space="0" w:color="000000"/>
              <w:right w:val="nil"/>
            </w:tcBorders>
            <w:vAlign w:val="center"/>
          </w:tcPr>
          <w:p w14:paraId="75ABC946"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5A557ECF"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1CEEB91F" w14:textId="77777777" w:rsidR="009316C2" w:rsidRPr="009316C2" w:rsidRDefault="009316C2" w:rsidP="009316C2">
            <w:pPr>
              <w:jc w:val="center"/>
              <w:rPr>
                <w:b/>
                <w:bCs/>
                <w:sz w:val="22"/>
                <w:szCs w:val="22"/>
              </w:rPr>
            </w:pPr>
          </w:p>
        </w:tc>
      </w:tr>
      <w:tr w:rsidR="009316C2" w:rsidRPr="009316C2" w14:paraId="16901020" w14:textId="77777777" w:rsidTr="009316C2">
        <w:trPr>
          <w:trHeight w:val="623"/>
        </w:trPr>
        <w:tc>
          <w:tcPr>
            <w:tcW w:w="5396" w:type="dxa"/>
            <w:gridSpan w:val="3"/>
            <w:tcBorders>
              <w:top w:val="single" w:sz="4" w:space="0" w:color="000000"/>
              <w:left w:val="single" w:sz="4" w:space="0" w:color="000000"/>
              <w:bottom w:val="single" w:sz="4" w:space="0" w:color="000000"/>
              <w:right w:val="nil"/>
            </w:tcBorders>
            <w:vAlign w:val="center"/>
          </w:tcPr>
          <w:p w14:paraId="03395E6D" w14:textId="77777777" w:rsidR="009316C2" w:rsidRPr="009316C2" w:rsidRDefault="009316C2" w:rsidP="009316C2">
            <w:pPr>
              <w:jc w:val="center"/>
              <w:rPr>
                <w:b/>
                <w:bCs/>
                <w:sz w:val="22"/>
                <w:szCs w:val="22"/>
              </w:rPr>
            </w:pPr>
          </w:p>
          <w:p w14:paraId="4AE83B23" w14:textId="77777777" w:rsidR="009316C2" w:rsidRPr="009316C2" w:rsidRDefault="009316C2" w:rsidP="009316C2">
            <w:pPr>
              <w:jc w:val="center"/>
              <w:rPr>
                <w:b/>
                <w:bCs/>
                <w:sz w:val="22"/>
                <w:szCs w:val="22"/>
              </w:rPr>
            </w:pPr>
            <w:r w:rsidRPr="009316C2">
              <w:rPr>
                <w:b/>
                <w:bCs/>
                <w:sz w:val="22"/>
                <w:szCs w:val="22"/>
              </w:rPr>
              <w:t>LE ESPERIENZE</w:t>
            </w:r>
          </w:p>
          <w:p w14:paraId="4A3188C1" w14:textId="77777777" w:rsidR="009316C2" w:rsidRPr="009316C2" w:rsidRDefault="009316C2" w:rsidP="009316C2">
            <w:pPr>
              <w:jc w:val="center"/>
              <w:rPr>
                <w:b/>
                <w:bCs/>
                <w:sz w:val="22"/>
                <w:szCs w:val="22"/>
                <w:u w:val="single"/>
              </w:rPr>
            </w:pPr>
            <w:r w:rsidRPr="009316C2">
              <w:rPr>
                <w:b/>
                <w:bCs/>
                <w:sz w:val="22"/>
                <w:szCs w:val="22"/>
                <w:u w:val="single"/>
              </w:rPr>
              <w:t>NELLO SPECIFICO SETTORE IN CUI SI CONCORRE</w:t>
            </w:r>
          </w:p>
          <w:p w14:paraId="69583930" w14:textId="77777777" w:rsidR="009316C2" w:rsidRPr="009316C2" w:rsidRDefault="009316C2" w:rsidP="009316C2">
            <w:pPr>
              <w:jc w:val="center"/>
              <w:rPr>
                <w:b/>
                <w:bCs/>
                <w:sz w:val="22"/>
                <w:szCs w:val="22"/>
              </w:rPr>
            </w:pPr>
          </w:p>
        </w:tc>
        <w:tc>
          <w:tcPr>
            <w:tcW w:w="1392" w:type="dxa"/>
            <w:tcBorders>
              <w:top w:val="single" w:sz="4" w:space="0" w:color="000000"/>
              <w:left w:val="single" w:sz="4" w:space="0" w:color="000000"/>
              <w:bottom w:val="single" w:sz="4" w:space="0" w:color="000000"/>
              <w:right w:val="nil"/>
            </w:tcBorders>
            <w:vAlign w:val="center"/>
          </w:tcPr>
          <w:p w14:paraId="7896E7E9"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504BD10D"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79FBFDC" w14:textId="77777777" w:rsidR="009316C2" w:rsidRPr="009316C2" w:rsidRDefault="009316C2" w:rsidP="009316C2">
            <w:pPr>
              <w:jc w:val="center"/>
              <w:rPr>
                <w:b/>
                <w:bCs/>
                <w:sz w:val="22"/>
                <w:szCs w:val="22"/>
              </w:rPr>
            </w:pPr>
          </w:p>
        </w:tc>
      </w:tr>
      <w:tr w:rsidR="009316C2" w:rsidRPr="009316C2" w14:paraId="369887EC" w14:textId="77777777" w:rsidTr="009316C2">
        <w:tc>
          <w:tcPr>
            <w:tcW w:w="3192" w:type="dxa"/>
            <w:tcBorders>
              <w:top w:val="single" w:sz="4" w:space="0" w:color="000000"/>
              <w:left w:val="single" w:sz="4" w:space="0" w:color="000000"/>
              <w:bottom w:val="single" w:sz="4" w:space="0" w:color="000000"/>
              <w:right w:val="nil"/>
            </w:tcBorders>
            <w:hideMark/>
          </w:tcPr>
          <w:p w14:paraId="2FC74DC1" w14:textId="77777777" w:rsidR="009316C2" w:rsidRPr="009316C2" w:rsidRDefault="009316C2" w:rsidP="009316C2">
            <w:pPr>
              <w:jc w:val="center"/>
              <w:rPr>
                <w:b/>
                <w:bCs/>
                <w:sz w:val="22"/>
                <w:szCs w:val="22"/>
              </w:rPr>
            </w:pPr>
            <w:r w:rsidRPr="009316C2">
              <w:rPr>
                <w:b/>
                <w:bCs/>
                <w:sz w:val="22"/>
                <w:szCs w:val="22"/>
              </w:rPr>
              <w:t>C1. CONOSCENZE SPECIFICHE DELL'</w:t>
            </w:r>
          </w:p>
          <w:p w14:paraId="0BFEAC73" w14:textId="77777777" w:rsidR="009316C2" w:rsidRPr="009316C2" w:rsidRDefault="009316C2" w:rsidP="009316C2">
            <w:pPr>
              <w:jc w:val="center"/>
              <w:rPr>
                <w:b/>
                <w:bCs/>
                <w:sz w:val="22"/>
                <w:szCs w:val="22"/>
              </w:rPr>
            </w:pPr>
            <w:r w:rsidRPr="009316C2">
              <w:rPr>
                <w:b/>
                <w:bCs/>
                <w:sz w:val="22"/>
                <w:szCs w:val="22"/>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442A6842" w14:textId="77777777" w:rsidR="009316C2" w:rsidRPr="009316C2" w:rsidRDefault="009316C2" w:rsidP="009316C2">
            <w:pPr>
              <w:jc w:val="center"/>
              <w:rPr>
                <w:b/>
                <w:bCs/>
                <w:sz w:val="22"/>
                <w:szCs w:val="22"/>
              </w:rPr>
            </w:pPr>
            <w:r w:rsidRPr="009316C2">
              <w:rPr>
                <w:b/>
                <w:bCs/>
                <w:sz w:val="22"/>
                <w:szCs w:val="22"/>
              </w:rPr>
              <w:t>Max 10</w:t>
            </w:r>
          </w:p>
        </w:tc>
        <w:tc>
          <w:tcPr>
            <w:tcW w:w="1117" w:type="dxa"/>
            <w:tcBorders>
              <w:top w:val="single" w:sz="4" w:space="0" w:color="000000"/>
              <w:left w:val="single" w:sz="4" w:space="0" w:color="000000"/>
              <w:bottom w:val="single" w:sz="4" w:space="0" w:color="000000"/>
              <w:right w:val="nil"/>
            </w:tcBorders>
            <w:hideMark/>
          </w:tcPr>
          <w:p w14:paraId="29EE7376" w14:textId="77777777" w:rsidR="009316C2" w:rsidRPr="009316C2" w:rsidRDefault="009316C2" w:rsidP="009316C2">
            <w:pPr>
              <w:jc w:val="center"/>
              <w:rPr>
                <w:b/>
                <w:bCs/>
                <w:sz w:val="22"/>
                <w:szCs w:val="22"/>
              </w:rPr>
            </w:pPr>
            <w:r w:rsidRPr="009316C2">
              <w:rPr>
                <w:b/>
                <w:bCs/>
                <w:sz w:val="22"/>
                <w:szCs w:val="22"/>
              </w:rPr>
              <w:t>2 punti cad.</w:t>
            </w:r>
          </w:p>
        </w:tc>
        <w:tc>
          <w:tcPr>
            <w:tcW w:w="1392" w:type="dxa"/>
            <w:tcBorders>
              <w:top w:val="single" w:sz="4" w:space="0" w:color="000000"/>
              <w:left w:val="single" w:sz="4" w:space="0" w:color="000000"/>
              <w:bottom w:val="single" w:sz="4" w:space="0" w:color="000000"/>
              <w:right w:val="nil"/>
            </w:tcBorders>
            <w:vAlign w:val="center"/>
          </w:tcPr>
          <w:p w14:paraId="3BD03448"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3D7293C2"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F9B5F00" w14:textId="77777777" w:rsidR="009316C2" w:rsidRPr="009316C2" w:rsidRDefault="009316C2" w:rsidP="009316C2">
            <w:pPr>
              <w:jc w:val="center"/>
              <w:rPr>
                <w:b/>
                <w:bCs/>
                <w:sz w:val="22"/>
                <w:szCs w:val="22"/>
              </w:rPr>
            </w:pPr>
          </w:p>
        </w:tc>
      </w:tr>
      <w:tr w:rsidR="009316C2" w:rsidRPr="009316C2" w14:paraId="70B90F3C" w14:textId="77777777" w:rsidTr="009316C2">
        <w:tc>
          <w:tcPr>
            <w:tcW w:w="3192" w:type="dxa"/>
            <w:tcBorders>
              <w:top w:val="single" w:sz="4" w:space="0" w:color="000000"/>
              <w:left w:val="single" w:sz="4" w:space="0" w:color="000000"/>
              <w:bottom w:val="single" w:sz="4" w:space="0" w:color="000000"/>
              <w:right w:val="nil"/>
            </w:tcBorders>
            <w:hideMark/>
          </w:tcPr>
          <w:p w14:paraId="14A34B91" w14:textId="77777777" w:rsidR="009316C2" w:rsidRPr="009316C2" w:rsidRDefault="009316C2" w:rsidP="009316C2">
            <w:pPr>
              <w:jc w:val="center"/>
              <w:rPr>
                <w:b/>
                <w:bCs/>
                <w:sz w:val="22"/>
                <w:szCs w:val="22"/>
              </w:rPr>
            </w:pPr>
            <w:r w:rsidRPr="009316C2">
              <w:rPr>
                <w:b/>
                <w:bCs/>
                <w:sz w:val="22"/>
                <w:szCs w:val="22"/>
              </w:rPr>
              <w:t>C2. CONOSCENZE SPECIFICHE DELL'</w:t>
            </w:r>
          </w:p>
          <w:p w14:paraId="5796C38E" w14:textId="77777777" w:rsidR="009316C2" w:rsidRPr="009316C2" w:rsidRDefault="009316C2" w:rsidP="009316C2">
            <w:pPr>
              <w:jc w:val="center"/>
              <w:rPr>
                <w:b/>
                <w:bCs/>
                <w:sz w:val="22"/>
                <w:szCs w:val="22"/>
              </w:rPr>
            </w:pPr>
            <w:r w:rsidRPr="009316C2">
              <w:rPr>
                <w:b/>
                <w:bCs/>
                <w:sz w:val="22"/>
                <w:szCs w:val="22"/>
              </w:rPr>
              <w:t>ARGOMENTO (documentate attraverso pubblicazioni di corsi di formazione anche online)</w:t>
            </w:r>
          </w:p>
        </w:tc>
        <w:tc>
          <w:tcPr>
            <w:tcW w:w="1087" w:type="dxa"/>
            <w:tcBorders>
              <w:top w:val="single" w:sz="4" w:space="0" w:color="000000"/>
              <w:left w:val="single" w:sz="4" w:space="0" w:color="000000"/>
              <w:bottom w:val="single" w:sz="4" w:space="0" w:color="000000"/>
              <w:right w:val="nil"/>
            </w:tcBorders>
            <w:hideMark/>
          </w:tcPr>
          <w:p w14:paraId="4DD8FC2C" w14:textId="77777777" w:rsidR="009316C2" w:rsidRPr="009316C2" w:rsidRDefault="009316C2" w:rsidP="009316C2">
            <w:pPr>
              <w:jc w:val="center"/>
              <w:rPr>
                <w:b/>
                <w:bCs/>
                <w:sz w:val="22"/>
                <w:szCs w:val="22"/>
              </w:rPr>
            </w:pPr>
            <w:r w:rsidRPr="009316C2">
              <w:rPr>
                <w:b/>
                <w:bCs/>
                <w:sz w:val="22"/>
                <w:szCs w:val="22"/>
              </w:rPr>
              <w:t>Max 5</w:t>
            </w:r>
          </w:p>
        </w:tc>
        <w:tc>
          <w:tcPr>
            <w:tcW w:w="1117" w:type="dxa"/>
            <w:tcBorders>
              <w:top w:val="single" w:sz="4" w:space="0" w:color="000000"/>
              <w:left w:val="single" w:sz="4" w:space="0" w:color="000000"/>
              <w:bottom w:val="single" w:sz="4" w:space="0" w:color="000000"/>
              <w:right w:val="nil"/>
            </w:tcBorders>
            <w:hideMark/>
          </w:tcPr>
          <w:p w14:paraId="184EF8CE" w14:textId="77777777" w:rsidR="009316C2" w:rsidRPr="009316C2" w:rsidRDefault="009316C2" w:rsidP="009316C2">
            <w:pPr>
              <w:jc w:val="center"/>
              <w:rPr>
                <w:b/>
                <w:bCs/>
                <w:sz w:val="22"/>
                <w:szCs w:val="22"/>
              </w:rPr>
            </w:pPr>
            <w:r w:rsidRPr="009316C2">
              <w:rPr>
                <w:b/>
                <w:bCs/>
                <w:sz w:val="22"/>
                <w:szCs w:val="22"/>
              </w:rPr>
              <w:t>2 punti cad.</w:t>
            </w:r>
          </w:p>
        </w:tc>
        <w:tc>
          <w:tcPr>
            <w:tcW w:w="1392" w:type="dxa"/>
            <w:tcBorders>
              <w:top w:val="single" w:sz="4" w:space="0" w:color="000000"/>
              <w:left w:val="single" w:sz="4" w:space="0" w:color="000000"/>
              <w:bottom w:val="single" w:sz="4" w:space="0" w:color="000000"/>
              <w:right w:val="nil"/>
            </w:tcBorders>
            <w:vAlign w:val="center"/>
          </w:tcPr>
          <w:p w14:paraId="28ABC1FE"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603DE7DE"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1F50B23" w14:textId="77777777" w:rsidR="009316C2" w:rsidRPr="009316C2" w:rsidRDefault="009316C2" w:rsidP="009316C2">
            <w:pPr>
              <w:jc w:val="center"/>
              <w:rPr>
                <w:b/>
                <w:bCs/>
                <w:sz w:val="22"/>
                <w:szCs w:val="22"/>
              </w:rPr>
            </w:pPr>
          </w:p>
        </w:tc>
      </w:tr>
      <w:tr w:rsidR="009316C2" w:rsidRPr="009316C2" w14:paraId="4B7D8153" w14:textId="77777777" w:rsidTr="009316C2">
        <w:tc>
          <w:tcPr>
            <w:tcW w:w="3192" w:type="dxa"/>
            <w:tcBorders>
              <w:top w:val="single" w:sz="4" w:space="0" w:color="000000"/>
              <w:left w:val="single" w:sz="4" w:space="0" w:color="000000"/>
              <w:bottom w:val="single" w:sz="4" w:space="0" w:color="000000"/>
              <w:right w:val="nil"/>
            </w:tcBorders>
            <w:hideMark/>
          </w:tcPr>
          <w:p w14:paraId="068A629E" w14:textId="77777777" w:rsidR="009316C2" w:rsidRPr="009316C2" w:rsidRDefault="009316C2" w:rsidP="009316C2">
            <w:pPr>
              <w:jc w:val="center"/>
              <w:rPr>
                <w:b/>
                <w:bCs/>
                <w:sz w:val="22"/>
                <w:szCs w:val="22"/>
              </w:rPr>
            </w:pPr>
            <w:r w:rsidRPr="009316C2">
              <w:rPr>
                <w:b/>
                <w:bCs/>
                <w:sz w:val="22"/>
                <w:szCs w:val="22"/>
              </w:rPr>
              <w:t>C3. CONOSCENZE SPECIFICHE DELL'</w:t>
            </w:r>
          </w:p>
          <w:p w14:paraId="05F5F795" w14:textId="77777777" w:rsidR="009316C2" w:rsidRPr="009316C2" w:rsidRDefault="009316C2" w:rsidP="009316C2">
            <w:pPr>
              <w:jc w:val="center"/>
              <w:rPr>
                <w:b/>
                <w:bCs/>
                <w:sz w:val="22"/>
                <w:szCs w:val="22"/>
              </w:rPr>
            </w:pPr>
            <w:r w:rsidRPr="009316C2">
              <w:rPr>
                <w:b/>
                <w:bCs/>
                <w:sz w:val="22"/>
                <w:szCs w:val="22"/>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4827BABD" w14:textId="77777777" w:rsidR="009316C2" w:rsidRPr="009316C2" w:rsidRDefault="009316C2" w:rsidP="009316C2">
            <w:pPr>
              <w:jc w:val="center"/>
              <w:rPr>
                <w:b/>
                <w:bCs/>
                <w:sz w:val="22"/>
                <w:szCs w:val="22"/>
              </w:rPr>
            </w:pPr>
            <w:r w:rsidRPr="009316C2">
              <w:rPr>
                <w:b/>
                <w:bCs/>
                <w:sz w:val="22"/>
                <w:szCs w:val="22"/>
              </w:rPr>
              <w:t>Max 10</w:t>
            </w:r>
          </w:p>
        </w:tc>
        <w:tc>
          <w:tcPr>
            <w:tcW w:w="1117" w:type="dxa"/>
            <w:tcBorders>
              <w:top w:val="single" w:sz="4" w:space="0" w:color="000000"/>
              <w:left w:val="single" w:sz="4" w:space="0" w:color="000000"/>
              <w:bottom w:val="single" w:sz="4" w:space="0" w:color="000000"/>
              <w:right w:val="nil"/>
            </w:tcBorders>
            <w:hideMark/>
          </w:tcPr>
          <w:p w14:paraId="3733B38F" w14:textId="77777777" w:rsidR="009316C2" w:rsidRPr="009316C2" w:rsidRDefault="009316C2" w:rsidP="009316C2">
            <w:pPr>
              <w:jc w:val="center"/>
              <w:rPr>
                <w:b/>
                <w:bCs/>
                <w:sz w:val="22"/>
                <w:szCs w:val="22"/>
              </w:rPr>
            </w:pPr>
            <w:r w:rsidRPr="009316C2">
              <w:rPr>
                <w:b/>
                <w:bCs/>
                <w:sz w:val="22"/>
                <w:szCs w:val="22"/>
              </w:rPr>
              <w:t>2 punti cad.</w:t>
            </w:r>
          </w:p>
        </w:tc>
        <w:tc>
          <w:tcPr>
            <w:tcW w:w="1392" w:type="dxa"/>
            <w:tcBorders>
              <w:top w:val="single" w:sz="4" w:space="0" w:color="000000"/>
              <w:left w:val="single" w:sz="4" w:space="0" w:color="000000"/>
              <w:bottom w:val="single" w:sz="4" w:space="0" w:color="000000"/>
              <w:right w:val="nil"/>
            </w:tcBorders>
            <w:vAlign w:val="center"/>
          </w:tcPr>
          <w:p w14:paraId="557C590D"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1E713B57"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78FE367E" w14:textId="77777777" w:rsidR="009316C2" w:rsidRPr="009316C2" w:rsidRDefault="009316C2" w:rsidP="009316C2">
            <w:pPr>
              <w:jc w:val="center"/>
              <w:rPr>
                <w:b/>
                <w:bCs/>
                <w:sz w:val="22"/>
                <w:szCs w:val="22"/>
              </w:rPr>
            </w:pPr>
          </w:p>
        </w:tc>
      </w:tr>
      <w:tr w:rsidR="009316C2" w:rsidRPr="009316C2" w14:paraId="117505F0" w14:textId="77777777" w:rsidTr="009316C2">
        <w:tc>
          <w:tcPr>
            <w:tcW w:w="3192" w:type="dxa"/>
            <w:tcBorders>
              <w:top w:val="single" w:sz="4" w:space="0" w:color="000000"/>
              <w:left w:val="single" w:sz="4" w:space="0" w:color="000000"/>
              <w:bottom w:val="single" w:sz="4" w:space="0" w:color="000000"/>
              <w:right w:val="nil"/>
            </w:tcBorders>
            <w:hideMark/>
          </w:tcPr>
          <w:p w14:paraId="28D7293E" w14:textId="77777777" w:rsidR="009316C2" w:rsidRPr="009316C2" w:rsidRDefault="009316C2" w:rsidP="009316C2">
            <w:pPr>
              <w:jc w:val="center"/>
              <w:rPr>
                <w:b/>
                <w:bCs/>
                <w:sz w:val="22"/>
                <w:szCs w:val="22"/>
              </w:rPr>
            </w:pPr>
            <w:r w:rsidRPr="009316C2">
              <w:rPr>
                <w:b/>
                <w:bCs/>
                <w:sz w:val="22"/>
                <w:szCs w:val="22"/>
              </w:rPr>
              <w:lastRenderedPageBreak/>
              <w:t>C4. CONOSCENZE SPECIFICHE DELL'</w:t>
            </w:r>
          </w:p>
          <w:p w14:paraId="6155EC10" w14:textId="77777777" w:rsidR="009316C2" w:rsidRPr="009316C2" w:rsidRDefault="009316C2" w:rsidP="009316C2">
            <w:pPr>
              <w:jc w:val="center"/>
              <w:rPr>
                <w:b/>
                <w:bCs/>
                <w:sz w:val="22"/>
                <w:szCs w:val="22"/>
              </w:rPr>
            </w:pPr>
            <w:r w:rsidRPr="009316C2">
              <w:rPr>
                <w:b/>
                <w:bCs/>
                <w:sz w:val="22"/>
                <w:szCs w:val="22"/>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384E1906" w14:textId="77777777" w:rsidR="009316C2" w:rsidRPr="009316C2" w:rsidRDefault="009316C2" w:rsidP="009316C2">
            <w:pPr>
              <w:jc w:val="center"/>
              <w:rPr>
                <w:b/>
                <w:bCs/>
                <w:sz w:val="22"/>
                <w:szCs w:val="22"/>
              </w:rPr>
            </w:pPr>
            <w:r w:rsidRPr="009316C2">
              <w:rPr>
                <w:b/>
                <w:bCs/>
                <w:sz w:val="22"/>
                <w:szCs w:val="22"/>
              </w:rPr>
              <w:t>Max 10</w:t>
            </w:r>
          </w:p>
        </w:tc>
        <w:tc>
          <w:tcPr>
            <w:tcW w:w="1117" w:type="dxa"/>
            <w:tcBorders>
              <w:top w:val="single" w:sz="4" w:space="0" w:color="000000"/>
              <w:left w:val="single" w:sz="4" w:space="0" w:color="000000"/>
              <w:bottom w:val="single" w:sz="4" w:space="0" w:color="000000"/>
              <w:right w:val="nil"/>
            </w:tcBorders>
            <w:hideMark/>
          </w:tcPr>
          <w:p w14:paraId="2722D4A5" w14:textId="77777777" w:rsidR="009316C2" w:rsidRPr="009316C2" w:rsidRDefault="009316C2" w:rsidP="009316C2">
            <w:pPr>
              <w:jc w:val="center"/>
              <w:rPr>
                <w:b/>
                <w:bCs/>
                <w:sz w:val="22"/>
                <w:szCs w:val="22"/>
              </w:rPr>
            </w:pPr>
            <w:r w:rsidRPr="009316C2">
              <w:rPr>
                <w:b/>
                <w:bCs/>
                <w:sz w:val="22"/>
                <w:szCs w:val="22"/>
              </w:rPr>
              <w:t>2 punti cad.</w:t>
            </w:r>
          </w:p>
        </w:tc>
        <w:tc>
          <w:tcPr>
            <w:tcW w:w="1392" w:type="dxa"/>
            <w:tcBorders>
              <w:top w:val="single" w:sz="4" w:space="0" w:color="000000"/>
              <w:left w:val="single" w:sz="4" w:space="0" w:color="000000"/>
              <w:bottom w:val="single" w:sz="4" w:space="0" w:color="000000"/>
              <w:right w:val="nil"/>
            </w:tcBorders>
            <w:vAlign w:val="center"/>
          </w:tcPr>
          <w:p w14:paraId="7E449322"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27CD6D59"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EE8BBB0" w14:textId="77777777" w:rsidR="009316C2" w:rsidRPr="009316C2" w:rsidRDefault="009316C2" w:rsidP="009316C2">
            <w:pPr>
              <w:jc w:val="center"/>
              <w:rPr>
                <w:b/>
                <w:bCs/>
                <w:sz w:val="22"/>
                <w:szCs w:val="22"/>
              </w:rPr>
            </w:pPr>
          </w:p>
        </w:tc>
      </w:tr>
      <w:tr w:rsidR="009316C2" w:rsidRPr="009316C2" w14:paraId="4D4751BD" w14:textId="77777777" w:rsidTr="009316C2">
        <w:trPr>
          <w:trHeight w:val="616"/>
        </w:trPr>
        <w:tc>
          <w:tcPr>
            <w:tcW w:w="5396" w:type="dxa"/>
            <w:gridSpan w:val="3"/>
            <w:tcBorders>
              <w:top w:val="single" w:sz="4" w:space="0" w:color="000000"/>
              <w:left w:val="single" w:sz="4" w:space="0" w:color="000000"/>
              <w:bottom w:val="single" w:sz="4" w:space="0" w:color="000000"/>
              <w:right w:val="nil"/>
            </w:tcBorders>
            <w:vAlign w:val="center"/>
            <w:hideMark/>
          </w:tcPr>
          <w:p w14:paraId="5171881A" w14:textId="77777777" w:rsidR="009316C2" w:rsidRPr="009316C2" w:rsidRDefault="009316C2" w:rsidP="009316C2">
            <w:pPr>
              <w:jc w:val="center"/>
              <w:rPr>
                <w:b/>
                <w:bCs/>
                <w:sz w:val="22"/>
                <w:szCs w:val="22"/>
              </w:rPr>
            </w:pPr>
            <w:r w:rsidRPr="009316C2">
              <w:rPr>
                <w:b/>
                <w:bCs/>
                <w:sz w:val="22"/>
                <w:szCs w:val="22"/>
              </w:rPr>
              <w:t>TOTALE MAX                                                               100</w:t>
            </w:r>
          </w:p>
        </w:tc>
        <w:tc>
          <w:tcPr>
            <w:tcW w:w="1392" w:type="dxa"/>
            <w:tcBorders>
              <w:top w:val="single" w:sz="4" w:space="0" w:color="000000"/>
              <w:left w:val="single" w:sz="4" w:space="0" w:color="000000"/>
              <w:bottom w:val="single" w:sz="4" w:space="0" w:color="000000"/>
              <w:right w:val="nil"/>
            </w:tcBorders>
            <w:vAlign w:val="center"/>
          </w:tcPr>
          <w:p w14:paraId="0B7F24F7" w14:textId="77777777" w:rsidR="009316C2" w:rsidRPr="009316C2" w:rsidRDefault="009316C2" w:rsidP="009316C2">
            <w:pPr>
              <w:jc w:val="center"/>
              <w:rPr>
                <w:b/>
                <w:bCs/>
                <w:sz w:val="22"/>
                <w:szCs w:val="22"/>
              </w:rPr>
            </w:pPr>
          </w:p>
        </w:tc>
        <w:tc>
          <w:tcPr>
            <w:tcW w:w="1554" w:type="dxa"/>
            <w:tcBorders>
              <w:top w:val="single" w:sz="4" w:space="0" w:color="000000"/>
              <w:left w:val="single" w:sz="4" w:space="0" w:color="000000"/>
              <w:bottom w:val="single" w:sz="4" w:space="0" w:color="000000"/>
              <w:right w:val="nil"/>
            </w:tcBorders>
            <w:vAlign w:val="center"/>
          </w:tcPr>
          <w:p w14:paraId="27B9D134" w14:textId="77777777" w:rsidR="009316C2" w:rsidRPr="009316C2" w:rsidRDefault="009316C2" w:rsidP="009316C2">
            <w:pPr>
              <w:jc w:val="center"/>
              <w:rPr>
                <w:b/>
                <w:bCs/>
                <w:sz w:val="22"/>
                <w:szCs w:val="22"/>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1E9B7795" w14:textId="77777777" w:rsidR="009316C2" w:rsidRPr="009316C2" w:rsidRDefault="009316C2" w:rsidP="009316C2">
            <w:pPr>
              <w:jc w:val="center"/>
              <w:rPr>
                <w:b/>
                <w:bCs/>
                <w:sz w:val="22"/>
                <w:szCs w:val="22"/>
              </w:rPr>
            </w:pPr>
          </w:p>
        </w:tc>
      </w:tr>
    </w:tbl>
    <w:p w14:paraId="21935821" w14:textId="77777777" w:rsidR="00535B92" w:rsidRPr="009316C2" w:rsidRDefault="00535B92" w:rsidP="00EE7CBC">
      <w:pPr>
        <w:jc w:val="both"/>
        <w:rPr>
          <w:rFonts w:ascii="Arial" w:eastAsiaTheme="minorEastAsia" w:hAnsi="Arial" w:cs="Arial"/>
          <w:sz w:val="16"/>
          <w:szCs w:val="16"/>
        </w:rPr>
      </w:pPr>
    </w:p>
    <w:p w14:paraId="36855796" w14:textId="77777777" w:rsidR="00535B92" w:rsidRPr="009316C2" w:rsidRDefault="00535B92" w:rsidP="00EE7CBC">
      <w:pPr>
        <w:jc w:val="both"/>
        <w:rPr>
          <w:rFonts w:ascii="Arial" w:eastAsiaTheme="minorEastAsia" w:hAnsi="Arial" w:cs="Arial"/>
          <w:sz w:val="16"/>
          <w:szCs w:val="16"/>
        </w:rPr>
      </w:pPr>
    </w:p>
    <w:p w14:paraId="5FC910BD" w14:textId="77777777" w:rsidR="00535B92" w:rsidRPr="009316C2" w:rsidRDefault="00535B92" w:rsidP="00EE7CBC">
      <w:pPr>
        <w:jc w:val="both"/>
        <w:rPr>
          <w:rFonts w:ascii="Arial" w:eastAsiaTheme="minorEastAsia" w:hAnsi="Arial" w:cs="Arial"/>
          <w:sz w:val="16"/>
          <w:szCs w:val="16"/>
        </w:rPr>
      </w:pPr>
    </w:p>
    <w:p w14:paraId="2B6D0A9F" w14:textId="77777777" w:rsidR="00535B92" w:rsidRPr="009316C2" w:rsidRDefault="00535B92" w:rsidP="00EE7CBC">
      <w:pPr>
        <w:jc w:val="both"/>
        <w:rPr>
          <w:rFonts w:ascii="Arial" w:eastAsiaTheme="minorEastAsia" w:hAnsi="Arial" w:cs="Arial"/>
          <w:sz w:val="16"/>
          <w:szCs w:val="16"/>
        </w:rPr>
      </w:pPr>
    </w:p>
    <w:p w14:paraId="7668EC88" w14:textId="77777777" w:rsidR="00535B92" w:rsidRPr="009316C2" w:rsidRDefault="00535B92" w:rsidP="00EE7CBC">
      <w:pPr>
        <w:jc w:val="both"/>
        <w:rPr>
          <w:rFonts w:ascii="Arial" w:eastAsiaTheme="minorEastAsia" w:hAnsi="Arial" w:cs="Arial"/>
          <w:sz w:val="16"/>
          <w:szCs w:val="16"/>
        </w:rPr>
      </w:pPr>
    </w:p>
    <w:p w14:paraId="6A95DA74" w14:textId="77777777" w:rsidR="00535B92" w:rsidRPr="009316C2" w:rsidRDefault="00535B92" w:rsidP="00EE7CBC">
      <w:pPr>
        <w:jc w:val="both"/>
        <w:rPr>
          <w:rFonts w:ascii="Arial" w:eastAsiaTheme="minorEastAsia" w:hAnsi="Arial" w:cs="Arial"/>
          <w:sz w:val="16"/>
          <w:szCs w:val="16"/>
        </w:rPr>
      </w:pPr>
    </w:p>
    <w:p w14:paraId="6F01E8DF" w14:textId="77777777" w:rsidR="00535B92" w:rsidRDefault="00535B92" w:rsidP="00EE7CBC">
      <w:pPr>
        <w:jc w:val="both"/>
        <w:rPr>
          <w:rFonts w:ascii="Arial" w:eastAsiaTheme="minorEastAsia" w:hAnsi="Arial" w:cs="Arial"/>
          <w:sz w:val="18"/>
          <w:szCs w:val="18"/>
        </w:rPr>
      </w:pPr>
    </w:p>
    <w:p w14:paraId="05BB0C41" w14:textId="77777777" w:rsidR="00535B92" w:rsidRDefault="00535B92" w:rsidP="00EE7CBC">
      <w:pPr>
        <w:jc w:val="both"/>
        <w:rPr>
          <w:rFonts w:ascii="Arial" w:eastAsiaTheme="minorEastAsia" w:hAnsi="Arial" w:cs="Arial"/>
          <w:sz w:val="18"/>
          <w:szCs w:val="18"/>
        </w:rPr>
      </w:pPr>
    </w:p>
    <w:p w14:paraId="524B61D0" w14:textId="77777777" w:rsidR="00535B92" w:rsidRDefault="00535B92" w:rsidP="00EE7CBC">
      <w:pPr>
        <w:jc w:val="both"/>
        <w:rPr>
          <w:rFonts w:ascii="Arial" w:eastAsiaTheme="minorEastAsia" w:hAnsi="Arial" w:cs="Arial"/>
          <w:sz w:val="18"/>
          <w:szCs w:val="18"/>
        </w:rPr>
      </w:pPr>
    </w:p>
    <w:p w14:paraId="25707D6B" w14:textId="77777777" w:rsidR="00535B92" w:rsidRDefault="00535B92" w:rsidP="00EE7CBC">
      <w:pPr>
        <w:jc w:val="both"/>
        <w:rPr>
          <w:rFonts w:ascii="Arial" w:eastAsiaTheme="minorEastAsia" w:hAnsi="Arial" w:cs="Arial"/>
          <w:sz w:val="18"/>
          <w:szCs w:val="18"/>
        </w:rPr>
      </w:pPr>
    </w:p>
    <w:p w14:paraId="725A5BF6" w14:textId="77777777" w:rsidR="00535B92" w:rsidRDefault="00535B92" w:rsidP="00EE7CBC">
      <w:pPr>
        <w:jc w:val="both"/>
        <w:rPr>
          <w:rFonts w:ascii="Arial" w:eastAsiaTheme="minorEastAsia" w:hAnsi="Arial" w:cs="Arial"/>
          <w:sz w:val="18"/>
          <w:szCs w:val="18"/>
        </w:rPr>
      </w:pPr>
    </w:p>
    <w:p w14:paraId="42125E1F" w14:textId="77777777" w:rsidR="00535B92" w:rsidRDefault="00535B92" w:rsidP="00EE7CBC">
      <w:pPr>
        <w:jc w:val="both"/>
        <w:rPr>
          <w:rFonts w:ascii="Arial" w:eastAsiaTheme="minorEastAsia" w:hAnsi="Arial" w:cs="Arial"/>
          <w:sz w:val="18"/>
          <w:szCs w:val="18"/>
        </w:rPr>
      </w:pPr>
    </w:p>
    <w:p w14:paraId="1823AA22" w14:textId="77777777" w:rsidR="00535B92" w:rsidRDefault="00535B92" w:rsidP="00EE7CBC">
      <w:pPr>
        <w:jc w:val="both"/>
        <w:rPr>
          <w:rFonts w:ascii="Arial" w:eastAsiaTheme="minorEastAsia" w:hAnsi="Arial" w:cs="Arial"/>
          <w:sz w:val="18"/>
          <w:szCs w:val="18"/>
        </w:rPr>
      </w:pPr>
    </w:p>
    <w:p w14:paraId="34A95FC8" w14:textId="77777777" w:rsidR="00535B92" w:rsidRDefault="00535B92" w:rsidP="00EE7CBC">
      <w:pPr>
        <w:jc w:val="both"/>
        <w:rPr>
          <w:rFonts w:ascii="Arial" w:eastAsiaTheme="minorEastAsia" w:hAnsi="Arial" w:cs="Arial"/>
          <w:sz w:val="18"/>
          <w:szCs w:val="18"/>
        </w:rPr>
      </w:pPr>
    </w:p>
    <w:p w14:paraId="18AE29AF" w14:textId="77777777" w:rsidR="00535B92" w:rsidRDefault="00535B92" w:rsidP="00EE7CBC">
      <w:pPr>
        <w:jc w:val="both"/>
        <w:rPr>
          <w:rFonts w:ascii="Arial" w:eastAsiaTheme="minorEastAsia" w:hAnsi="Arial" w:cs="Arial"/>
          <w:sz w:val="18"/>
          <w:szCs w:val="18"/>
        </w:rPr>
      </w:pPr>
    </w:p>
    <w:p w14:paraId="4D5B17C3" w14:textId="77777777" w:rsidR="00535B92" w:rsidRDefault="00535B92" w:rsidP="00EE7CBC">
      <w:pPr>
        <w:jc w:val="both"/>
        <w:rPr>
          <w:rFonts w:ascii="Arial" w:eastAsiaTheme="minorEastAsia" w:hAnsi="Arial" w:cs="Arial"/>
          <w:sz w:val="18"/>
          <w:szCs w:val="18"/>
        </w:rPr>
      </w:pPr>
    </w:p>
    <w:p w14:paraId="5EB53135" w14:textId="77777777" w:rsidR="00535B92" w:rsidRDefault="00535B92" w:rsidP="00EE7CBC">
      <w:pPr>
        <w:jc w:val="both"/>
        <w:rPr>
          <w:rFonts w:ascii="Arial" w:eastAsiaTheme="minorEastAsia" w:hAnsi="Arial" w:cs="Arial"/>
          <w:sz w:val="18"/>
          <w:szCs w:val="18"/>
        </w:rPr>
      </w:pPr>
    </w:p>
    <w:p w14:paraId="3AD703DF" w14:textId="77777777" w:rsidR="00535B92" w:rsidRDefault="00535B92" w:rsidP="00EE7CBC">
      <w:pPr>
        <w:jc w:val="both"/>
        <w:rPr>
          <w:rFonts w:ascii="Arial" w:eastAsiaTheme="minorEastAsia" w:hAnsi="Arial" w:cs="Arial"/>
          <w:sz w:val="18"/>
          <w:szCs w:val="18"/>
        </w:rPr>
      </w:pPr>
    </w:p>
    <w:p w14:paraId="0405E3ED" w14:textId="77777777" w:rsidR="00535B92" w:rsidRDefault="00535B92" w:rsidP="00EE7CBC">
      <w:pPr>
        <w:jc w:val="both"/>
        <w:rPr>
          <w:rFonts w:ascii="Arial" w:eastAsiaTheme="minorEastAsia" w:hAnsi="Arial" w:cs="Arial"/>
          <w:sz w:val="18"/>
          <w:szCs w:val="18"/>
        </w:rPr>
      </w:pPr>
    </w:p>
    <w:p w14:paraId="01D91126" w14:textId="77777777" w:rsidR="00535B92" w:rsidRDefault="00535B92" w:rsidP="00EE7CBC">
      <w:pPr>
        <w:jc w:val="both"/>
        <w:rPr>
          <w:rFonts w:ascii="Arial" w:eastAsiaTheme="minorEastAsia" w:hAnsi="Arial" w:cs="Arial"/>
          <w:sz w:val="18"/>
          <w:szCs w:val="18"/>
        </w:rPr>
      </w:pPr>
    </w:p>
    <w:p w14:paraId="0E1638F9" w14:textId="77777777" w:rsidR="00535B92" w:rsidRDefault="00535B92" w:rsidP="00EE7CBC">
      <w:pPr>
        <w:jc w:val="both"/>
        <w:rPr>
          <w:rFonts w:ascii="Arial" w:eastAsiaTheme="minorEastAsia" w:hAnsi="Arial" w:cs="Arial"/>
          <w:sz w:val="18"/>
          <w:szCs w:val="18"/>
        </w:rPr>
      </w:pPr>
    </w:p>
    <w:p w14:paraId="2A66512B" w14:textId="77777777" w:rsidR="00535B92" w:rsidRDefault="00535B92" w:rsidP="00EE7CBC">
      <w:pPr>
        <w:jc w:val="both"/>
        <w:rPr>
          <w:rFonts w:ascii="Arial" w:eastAsiaTheme="minorEastAsia" w:hAnsi="Arial" w:cs="Arial"/>
          <w:sz w:val="18"/>
          <w:szCs w:val="18"/>
        </w:rPr>
      </w:pPr>
    </w:p>
    <w:p w14:paraId="0C6911F7" w14:textId="77777777" w:rsidR="00535B92" w:rsidRDefault="00535B92" w:rsidP="00EE7CBC">
      <w:pPr>
        <w:jc w:val="both"/>
        <w:rPr>
          <w:rFonts w:ascii="Arial" w:eastAsiaTheme="minorEastAsia" w:hAnsi="Arial" w:cs="Arial"/>
          <w:sz w:val="18"/>
          <w:szCs w:val="18"/>
        </w:rPr>
      </w:pPr>
    </w:p>
    <w:p w14:paraId="5A87EBE0" w14:textId="77777777" w:rsidR="00535B92" w:rsidRDefault="00535B92" w:rsidP="00EE7CBC">
      <w:pPr>
        <w:jc w:val="both"/>
        <w:rPr>
          <w:rFonts w:ascii="Arial" w:eastAsiaTheme="minorEastAsia" w:hAnsi="Arial" w:cs="Arial"/>
          <w:sz w:val="18"/>
          <w:szCs w:val="18"/>
        </w:rPr>
      </w:pPr>
    </w:p>
    <w:p w14:paraId="234957CA" w14:textId="77777777" w:rsidR="00535B92" w:rsidRDefault="00535B92" w:rsidP="00EE7CBC">
      <w:pPr>
        <w:jc w:val="both"/>
        <w:rPr>
          <w:rFonts w:ascii="Arial" w:eastAsiaTheme="minorEastAsia" w:hAnsi="Arial" w:cs="Arial"/>
          <w:sz w:val="18"/>
          <w:szCs w:val="18"/>
        </w:rPr>
      </w:pPr>
    </w:p>
    <w:p w14:paraId="204FCF3B" w14:textId="77777777" w:rsidR="00535B92" w:rsidRDefault="00535B92" w:rsidP="00EE7CBC">
      <w:pPr>
        <w:jc w:val="both"/>
        <w:rPr>
          <w:rFonts w:ascii="Arial" w:eastAsiaTheme="minorEastAsia" w:hAnsi="Arial" w:cs="Arial"/>
          <w:sz w:val="18"/>
          <w:szCs w:val="18"/>
        </w:rPr>
      </w:pPr>
    </w:p>
    <w:p w14:paraId="618DD336" w14:textId="77777777" w:rsidR="00535B92" w:rsidRDefault="00535B92" w:rsidP="00EE7CBC">
      <w:pPr>
        <w:jc w:val="both"/>
        <w:rPr>
          <w:rFonts w:ascii="Arial" w:eastAsiaTheme="minorEastAsia" w:hAnsi="Arial" w:cs="Arial"/>
          <w:sz w:val="18"/>
          <w:szCs w:val="18"/>
        </w:rPr>
      </w:pPr>
    </w:p>
    <w:p w14:paraId="4756D58A" w14:textId="77777777" w:rsidR="00535B92" w:rsidRDefault="00535B92" w:rsidP="00EE7CBC">
      <w:pPr>
        <w:jc w:val="both"/>
        <w:rPr>
          <w:rFonts w:ascii="Arial" w:eastAsiaTheme="minorEastAsia" w:hAnsi="Arial" w:cs="Arial"/>
          <w:sz w:val="18"/>
          <w:szCs w:val="18"/>
        </w:rPr>
      </w:pPr>
    </w:p>
    <w:p w14:paraId="7896789C" w14:textId="77777777" w:rsidR="00535B92" w:rsidRDefault="00535B92" w:rsidP="00EE7CBC">
      <w:pPr>
        <w:jc w:val="both"/>
        <w:rPr>
          <w:rFonts w:ascii="Arial" w:eastAsiaTheme="minorEastAsia" w:hAnsi="Arial" w:cs="Arial"/>
          <w:sz w:val="18"/>
          <w:szCs w:val="18"/>
        </w:rPr>
      </w:pPr>
    </w:p>
    <w:p w14:paraId="2A7E39D5" w14:textId="77777777" w:rsidR="00535B92" w:rsidRDefault="00535B92" w:rsidP="00EE7CBC">
      <w:pPr>
        <w:jc w:val="both"/>
        <w:rPr>
          <w:rFonts w:ascii="Arial" w:eastAsiaTheme="minorEastAsia" w:hAnsi="Arial" w:cs="Arial"/>
          <w:sz w:val="18"/>
          <w:szCs w:val="18"/>
        </w:rPr>
      </w:pPr>
    </w:p>
    <w:p w14:paraId="2E93A3E5" w14:textId="77777777" w:rsidR="00535B92" w:rsidRDefault="00535B92" w:rsidP="00EE7CBC">
      <w:pPr>
        <w:jc w:val="both"/>
        <w:rPr>
          <w:rFonts w:ascii="Arial" w:eastAsiaTheme="minorEastAsia" w:hAnsi="Arial" w:cs="Arial"/>
          <w:sz w:val="18"/>
          <w:szCs w:val="18"/>
        </w:rPr>
      </w:pPr>
    </w:p>
    <w:p w14:paraId="283F50D1" w14:textId="77777777" w:rsidR="00535B92" w:rsidRDefault="00535B92" w:rsidP="00EE7CBC">
      <w:pPr>
        <w:jc w:val="both"/>
        <w:rPr>
          <w:rFonts w:ascii="Arial" w:eastAsiaTheme="minorEastAsia" w:hAnsi="Arial" w:cs="Arial"/>
          <w:sz w:val="18"/>
          <w:szCs w:val="18"/>
        </w:rPr>
      </w:pPr>
    </w:p>
    <w:p w14:paraId="21C1E69C" w14:textId="77777777" w:rsidR="00A615B0" w:rsidRDefault="00A615B0" w:rsidP="00EE7CBC">
      <w:pPr>
        <w:jc w:val="both"/>
        <w:rPr>
          <w:rFonts w:ascii="Arial" w:eastAsiaTheme="minorEastAsia" w:hAnsi="Arial" w:cs="Arial"/>
          <w:sz w:val="18"/>
          <w:szCs w:val="18"/>
        </w:rPr>
      </w:pPr>
    </w:p>
    <w:p w14:paraId="161727A0" w14:textId="77777777" w:rsidR="00A615B0" w:rsidRDefault="00A615B0" w:rsidP="00EE7CBC">
      <w:pPr>
        <w:jc w:val="both"/>
        <w:rPr>
          <w:rFonts w:ascii="Arial" w:eastAsiaTheme="minorEastAsia" w:hAnsi="Arial" w:cs="Arial"/>
          <w:sz w:val="18"/>
          <w:szCs w:val="18"/>
        </w:rPr>
      </w:pPr>
    </w:p>
    <w:p w14:paraId="313F7384" w14:textId="77777777" w:rsidR="009316C2" w:rsidRDefault="009316C2" w:rsidP="00EE7CBC">
      <w:pPr>
        <w:jc w:val="both"/>
        <w:rPr>
          <w:rFonts w:ascii="Arial" w:eastAsiaTheme="minorEastAsia" w:hAnsi="Arial" w:cs="Arial"/>
          <w:sz w:val="18"/>
          <w:szCs w:val="18"/>
        </w:rPr>
      </w:pPr>
    </w:p>
    <w:p w14:paraId="1A232DC5" w14:textId="77777777" w:rsidR="009316C2" w:rsidRDefault="009316C2" w:rsidP="00EE7CBC">
      <w:pPr>
        <w:jc w:val="both"/>
        <w:rPr>
          <w:rFonts w:ascii="Arial" w:eastAsiaTheme="minorEastAsia" w:hAnsi="Arial" w:cs="Arial"/>
          <w:sz w:val="18"/>
          <w:szCs w:val="18"/>
        </w:rPr>
      </w:pPr>
    </w:p>
    <w:p w14:paraId="5198204D" w14:textId="77777777" w:rsidR="009316C2" w:rsidRDefault="009316C2" w:rsidP="00EE7CBC">
      <w:pPr>
        <w:jc w:val="both"/>
        <w:rPr>
          <w:rFonts w:ascii="Arial" w:eastAsiaTheme="minorEastAsia" w:hAnsi="Arial" w:cs="Arial"/>
          <w:sz w:val="18"/>
          <w:szCs w:val="18"/>
        </w:rPr>
      </w:pPr>
    </w:p>
    <w:p w14:paraId="535D8221" w14:textId="77777777" w:rsidR="009316C2" w:rsidRDefault="009316C2" w:rsidP="00EE7CBC">
      <w:pPr>
        <w:jc w:val="both"/>
        <w:rPr>
          <w:rFonts w:ascii="Arial" w:eastAsiaTheme="minorEastAsia" w:hAnsi="Arial" w:cs="Arial"/>
          <w:sz w:val="18"/>
          <w:szCs w:val="18"/>
        </w:rPr>
      </w:pPr>
    </w:p>
    <w:p w14:paraId="0FDFAB0E" w14:textId="77777777" w:rsidR="009316C2" w:rsidRDefault="009316C2" w:rsidP="00EE7CBC">
      <w:pPr>
        <w:jc w:val="both"/>
        <w:rPr>
          <w:rFonts w:ascii="Arial" w:eastAsiaTheme="minorEastAsia" w:hAnsi="Arial" w:cs="Arial"/>
          <w:sz w:val="18"/>
          <w:szCs w:val="18"/>
        </w:rPr>
      </w:pPr>
    </w:p>
    <w:p w14:paraId="0B67190A" w14:textId="77777777" w:rsidR="00535B92" w:rsidRDefault="00535B92" w:rsidP="00EE7CBC">
      <w:pPr>
        <w:jc w:val="both"/>
        <w:rPr>
          <w:rFonts w:ascii="Arial" w:eastAsiaTheme="minorEastAsia" w:hAnsi="Arial" w:cs="Arial"/>
          <w:sz w:val="18"/>
          <w:szCs w:val="18"/>
        </w:rPr>
      </w:pPr>
    </w:p>
    <w:p w14:paraId="45E50CCE" w14:textId="77777777" w:rsidR="00535B92" w:rsidRDefault="00535B92" w:rsidP="00EE7CBC">
      <w:pPr>
        <w:jc w:val="both"/>
        <w:rPr>
          <w:rFonts w:ascii="Arial" w:eastAsiaTheme="minorEastAsia" w:hAnsi="Arial" w:cs="Arial"/>
          <w:sz w:val="18"/>
          <w:szCs w:val="18"/>
        </w:rPr>
      </w:pPr>
    </w:p>
    <w:p w14:paraId="673BB4CF" w14:textId="77777777" w:rsidR="00535B92" w:rsidRDefault="00535B92" w:rsidP="00EE7CBC">
      <w:pPr>
        <w:jc w:val="both"/>
        <w:rPr>
          <w:rFonts w:ascii="Arial" w:eastAsiaTheme="minorEastAsia" w:hAnsi="Arial" w:cs="Arial"/>
          <w:sz w:val="18"/>
          <w:szCs w:val="18"/>
        </w:rPr>
      </w:pPr>
    </w:p>
    <w:p w14:paraId="6E520078" w14:textId="77777777" w:rsidR="00535B92" w:rsidRDefault="00535B92" w:rsidP="00EE7CBC">
      <w:pPr>
        <w:jc w:val="both"/>
        <w:rPr>
          <w:rFonts w:ascii="Arial" w:eastAsiaTheme="minorEastAsia" w:hAnsi="Arial" w:cs="Arial"/>
          <w:sz w:val="18"/>
          <w:szCs w:val="18"/>
        </w:rPr>
      </w:pPr>
    </w:p>
    <w:p w14:paraId="36869911" w14:textId="77777777" w:rsidR="00535B92" w:rsidRDefault="00535B92" w:rsidP="00EE7CBC">
      <w:pPr>
        <w:jc w:val="both"/>
        <w:rPr>
          <w:rFonts w:ascii="Arial" w:eastAsiaTheme="minorEastAsia" w:hAnsi="Arial" w:cs="Arial"/>
          <w:sz w:val="18"/>
          <w:szCs w:val="18"/>
        </w:rPr>
      </w:pPr>
    </w:p>
    <w:p w14:paraId="0A8CE6BF" w14:textId="77777777" w:rsidR="00535B92" w:rsidRDefault="00535B92" w:rsidP="00EE7CBC">
      <w:pPr>
        <w:jc w:val="both"/>
        <w:rPr>
          <w:rFonts w:ascii="Arial" w:eastAsiaTheme="minorEastAsia" w:hAnsi="Arial" w:cs="Arial"/>
          <w:sz w:val="18"/>
          <w:szCs w:val="18"/>
        </w:rPr>
      </w:pPr>
    </w:p>
    <w:p w14:paraId="04132CBA" w14:textId="77777777" w:rsidR="00535B92" w:rsidRDefault="00535B92" w:rsidP="00EE7CBC">
      <w:pPr>
        <w:jc w:val="both"/>
        <w:rPr>
          <w:rFonts w:ascii="Arial" w:eastAsiaTheme="minorEastAsia" w:hAnsi="Arial" w:cs="Arial"/>
          <w:sz w:val="18"/>
          <w:szCs w:val="18"/>
        </w:rPr>
      </w:pPr>
    </w:p>
    <w:p w14:paraId="2EE51CFD" w14:textId="77777777" w:rsidR="00535B92" w:rsidRDefault="00535B92" w:rsidP="00EE7CBC">
      <w:pPr>
        <w:jc w:val="both"/>
        <w:rPr>
          <w:rFonts w:ascii="Arial" w:eastAsiaTheme="minorEastAsia" w:hAnsi="Arial" w:cs="Arial"/>
          <w:sz w:val="18"/>
          <w:szCs w:val="18"/>
        </w:rPr>
      </w:pPr>
    </w:p>
    <w:p w14:paraId="5D4FD622" w14:textId="77777777" w:rsidR="00535B92" w:rsidRDefault="00535B92" w:rsidP="00EE7CBC">
      <w:pPr>
        <w:jc w:val="both"/>
        <w:rPr>
          <w:rFonts w:ascii="Arial" w:eastAsiaTheme="minorEastAsia" w:hAnsi="Arial" w:cs="Arial"/>
          <w:sz w:val="18"/>
          <w:szCs w:val="18"/>
        </w:rPr>
      </w:pPr>
    </w:p>
    <w:p w14:paraId="7AE705D0" w14:textId="77777777" w:rsidR="00535B92" w:rsidRDefault="00535B92" w:rsidP="00EE7CBC">
      <w:pPr>
        <w:jc w:val="both"/>
        <w:rPr>
          <w:rFonts w:ascii="Arial" w:eastAsiaTheme="minorEastAsia" w:hAnsi="Arial" w:cs="Arial"/>
          <w:sz w:val="18"/>
          <w:szCs w:val="18"/>
        </w:rPr>
      </w:pPr>
    </w:p>
    <w:p w14:paraId="4FB79374" w14:textId="77777777" w:rsidR="00535B92" w:rsidRDefault="00535B92" w:rsidP="00EE7CBC">
      <w:pPr>
        <w:jc w:val="both"/>
        <w:rPr>
          <w:rFonts w:ascii="Arial" w:eastAsiaTheme="minorEastAsia" w:hAnsi="Arial" w:cs="Arial"/>
          <w:sz w:val="18"/>
          <w:szCs w:val="18"/>
        </w:rPr>
      </w:pPr>
    </w:p>
    <w:p w14:paraId="3CCD320A" w14:textId="77777777" w:rsidR="00535B92" w:rsidRDefault="00535B92" w:rsidP="00EE7CBC">
      <w:pPr>
        <w:jc w:val="both"/>
        <w:rPr>
          <w:rFonts w:ascii="Arial" w:eastAsiaTheme="minorEastAsia" w:hAnsi="Arial" w:cs="Arial"/>
          <w:sz w:val="18"/>
          <w:szCs w:val="18"/>
        </w:rPr>
      </w:pPr>
    </w:p>
    <w:p w14:paraId="23C24292" w14:textId="102D7EC5"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6DA47BB0" w14:textId="48AEB62E" w:rsidR="005A3BE4" w:rsidRPr="005A3BE4"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w:t>
      </w:r>
      <w:r w:rsidR="005A3BE4" w:rsidRPr="00F1096D">
        <w:rPr>
          <w:rFonts w:ascii="Calibri" w:eastAsia="Calibri" w:hAnsi="Calibri" w:cs="Calibri"/>
          <w:b/>
          <w:i/>
          <w:iCs/>
          <w:sz w:val="24"/>
          <w:szCs w:val="24"/>
          <w:lang w:eastAsia="en-US"/>
        </w:rPr>
        <w:t xml:space="preserve">RUOLO </w:t>
      </w:r>
      <w:r w:rsidR="005A3BE4" w:rsidRPr="005A3BE4">
        <w:rPr>
          <w:rFonts w:ascii="Calibri" w:eastAsia="Calibri" w:hAnsi="Calibri" w:cs="Calibri"/>
          <w:b/>
          <w:i/>
          <w:iCs/>
          <w:sz w:val="24"/>
          <w:szCs w:val="24"/>
          <w:lang w:eastAsia="en-US"/>
        </w:rPr>
        <w:t xml:space="preserve">ESPERTO IN </w:t>
      </w:r>
      <w:r w:rsidR="00B33E0A">
        <w:rPr>
          <w:rFonts w:ascii="Calibri" w:eastAsia="Calibri" w:hAnsi="Calibri" w:cs="Calibri"/>
          <w:b/>
          <w:i/>
          <w:iCs/>
          <w:sz w:val="24"/>
          <w:szCs w:val="24"/>
          <w:lang w:eastAsia="en-US"/>
        </w:rPr>
        <w:t>“</w:t>
      </w:r>
      <w:r w:rsidR="00B33E0A" w:rsidRPr="00B33E0A">
        <w:rPr>
          <w:rFonts w:ascii="Calibri" w:eastAsia="Calibri" w:hAnsi="Calibri" w:cs="Calibri"/>
          <w:b/>
          <w:i/>
          <w:iCs/>
          <w:sz w:val="24"/>
          <w:szCs w:val="24"/>
          <w:lang w:eastAsia="en-US"/>
        </w:rPr>
        <w:t>Percorsi di orientamento con il coinvolgimento delle famiglie”</w:t>
      </w:r>
    </w:p>
    <w:p w14:paraId="1E74C4CD" w14:textId="77777777" w:rsidR="005A3BE4" w:rsidRDefault="005A3BE4" w:rsidP="005A3BE4">
      <w:pPr>
        <w:pStyle w:val="breadcrumb-item"/>
        <w:shd w:val="clear" w:color="auto" w:fill="FFFFFF"/>
        <w:spacing w:before="0" w:beforeAutospacing="0" w:after="0" w:afterAutospacing="0" w:line="276" w:lineRule="auto"/>
        <w:rPr>
          <w:b/>
        </w:rPr>
      </w:pPr>
    </w:p>
    <w:p w14:paraId="3BE83BDA" w14:textId="3E09F124" w:rsidR="005A3BE4" w:rsidRPr="00CF705F" w:rsidRDefault="005A3BE4" w:rsidP="005A3BE4">
      <w:pPr>
        <w:pStyle w:val="breadcrumb-item"/>
        <w:shd w:val="clear" w:color="auto" w:fill="FFFFFF"/>
        <w:spacing w:before="0" w:beforeAutospacing="0" w:after="0" w:afterAutospacing="0" w:line="276" w:lineRule="auto"/>
        <w:rPr>
          <w:b/>
        </w:rPr>
      </w:pPr>
      <w:r w:rsidRPr="00CF705F">
        <w:rPr>
          <w:b/>
        </w:rPr>
        <w:t>CNP: M4C1I1.4-2024-1322-P-51457</w:t>
      </w:r>
    </w:p>
    <w:p w14:paraId="36A032D7" w14:textId="574CF2C2" w:rsidR="00EE7CBC" w:rsidRPr="00F1096D" w:rsidRDefault="005A3BE4" w:rsidP="005A3BE4">
      <w:pPr>
        <w:widowControl w:val="0"/>
        <w:tabs>
          <w:tab w:val="left" w:pos="1733"/>
        </w:tabs>
        <w:autoSpaceDE w:val="0"/>
        <w:autoSpaceDN w:val="0"/>
        <w:ind w:right="284"/>
        <w:rPr>
          <w:rFonts w:ascii="Calibri" w:eastAsia="Calibri" w:hAnsi="Calibri" w:cs="Calibri"/>
          <w:bCs/>
          <w:i/>
          <w:iCs/>
          <w:sz w:val="24"/>
          <w:szCs w:val="24"/>
          <w:lang w:eastAsia="en-US"/>
        </w:rPr>
      </w:pPr>
      <w:r w:rsidRPr="00F63253">
        <w:rPr>
          <w:b/>
          <w:sz w:val="24"/>
          <w:szCs w:val="24"/>
        </w:rPr>
        <w:t>CUP: I44D21000700006</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5523AE">
      <w:footerReference w:type="even" r:id="rId9"/>
      <w:footerReference w:type="default" r:id="rId10"/>
      <w:pgSz w:w="11907" w:h="16839" w:code="9"/>
      <w:pgMar w:top="567"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7AF6" w14:textId="77777777" w:rsidR="00ED3588" w:rsidRDefault="00ED3588">
      <w:r>
        <w:separator/>
      </w:r>
    </w:p>
  </w:endnote>
  <w:endnote w:type="continuationSeparator" w:id="0">
    <w:p w14:paraId="184275D3" w14:textId="77777777" w:rsidR="00ED3588" w:rsidRDefault="00ED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346DC" w14:textId="77777777" w:rsidR="00ED3588" w:rsidRDefault="00ED3588">
      <w:r>
        <w:separator/>
      </w:r>
    </w:p>
  </w:footnote>
  <w:footnote w:type="continuationSeparator" w:id="0">
    <w:p w14:paraId="4723D3A5" w14:textId="77777777" w:rsidR="00ED3588" w:rsidRDefault="00ED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1876722">
    <w:abstractNumId w:val="6"/>
  </w:num>
  <w:num w:numId="2" w16cid:durableId="699203723">
    <w:abstractNumId w:val="19"/>
  </w:num>
  <w:num w:numId="3" w16cid:durableId="1808622433">
    <w:abstractNumId w:val="0"/>
  </w:num>
  <w:num w:numId="4" w16cid:durableId="1393966726">
    <w:abstractNumId w:val="1"/>
  </w:num>
  <w:num w:numId="5" w16cid:durableId="1784569853">
    <w:abstractNumId w:val="2"/>
  </w:num>
  <w:num w:numId="6" w16cid:durableId="42677337">
    <w:abstractNumId w:val="13"/>
  </w:num>
  <w:num w:numId="7" w16cid:durableId="28722244">
    <w:abstractNumId w:val="10"/>
  </w:num>
  <w:num w:numId="8" w16cid:durableId="440492474">
    <w:abstractNumId w:val="23"/>
  </w:num>
  <w:num w:numId="9" w16cid:durableId="1891720679">
    <w:abstractNumId w:val="12"/>
  </w:num>
  <w:num w:numId="10" w16cid:durableId="1157962263">
    <w:abstractNumId w:val="31"/>
  </w:num>
  <w:num w:numId="11" w16cid:durableId="644237122">
    <w:abstractNumId w:val="21"/>
  </w:num>
  <w:num w:numId="12" w16cid:durableId="1835022291">
    <w:abstractNumId w:val="7"/>
  </w:num>
  <w:num w:numId="13" w16cid:durableId="680934164">
    <w:abstractNumId w:val="8"/>
  </w:num>
  <w:num w:numId="14" w16cid:durableId="240917709">
    <w:abstractNumId w:val="5"/>
  </w:num>
  <w:num w:numId="15" w16cid:durableId="1305893089">
    <w:abstractNumId w:val="16"/>
  </w:num>
  <w:num w:numId="16" w16cid:durableId="1174298981">
    <w:abstractNumId w:val="30"/>
  </w:num>
  <w:num w:numId="17" w16cid:durableId="1085347988">
    <w:abstractNumId w:val="9"/>
  </w:num>
  <w:num w:numId="18" w16cid:durableId="1848128510">
    <w:abstractNumId w:val="22"/>
  </w:num>
  <w:num w:numId="19" w16cid:durableId="39593064">
    <w:abstractNumId w:val="3"/>
  </w:num>
  <w:num w:numId="20" w16cid:durableId="554851735">
    <w:abstractNumId w:val="4"/>
  </w:num>
  <w:num w:numId="21" w16cid:durableId="701710546">
    <w:abstractNumId w:val="14"/>
  </w:num>
  <w:num w:numId="22" w16cid:durableId="720788986">
    <w:abstractNumId w:val="15"/>
  </w:num>
  <w:num w:numId="23" w16cid:durableId="1442188061">
    <w:abstractNumId w:val="17"/>
  </w:num>
  <w:num w:numId="24" w16cid:durableId="763189642">
    <w:abstractNumId w:val="26"/>
  </w:num>
  <w:num w:numId="25" w16cid:durableId="222060920">
    <w:abstractNumId w:val="11"/>
  </w:num>
  <w:num w:numId="26" w16cid:durableId="1634561064">
    <w:abstractNumId w:val="27"/>
  </w:num>
  <w:num w:numId="27" w16cid:durableId="234705579">
    <w:abstractNumId w:val="18"/>
  </w:num>
  <w:num w:numId="28" w16cid:durableId="1027489702">
    <w:abstractNumId w:val="25"/>
  </w:num>
  <w:num w:numId="29" w16cid:durableId="1521049185">
    <w:abstractNumId w:val="28"/>
  </w:num>
  <w:num w:numId="30" w16cid:durableId="279385024">
    <w:abstractNumId w:val="29"/>
  </w:num>
  <w:num w:numId="31" w16cid:durableId="11074600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0921051">
    <w:abstractNumId w:val="24"/>
  </w:num>
  <w:num w:numId="33" w16cid:durableId="1775785182">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401"/>
    <w:rsid w:val="00031FEB"/>
    <w:rsid w:val="000371CE"/>
    <w:rsid w:val="0004033D"/>
    <w:rsid w:val="00046B4A"/>
    <w:rsid w:val="00046EF9"/>
    <w:rsid w:val="00047934"/>
    <w:rsid w:val="0005084A"/>
    <w:rsid w:val="00051016"/>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93B8A"/>
    <w:rsid w:val="00095FAC"/>
    <w:rsid w:val="000A19BA"/>
    <w:rsid w:val="000A2C09"/>
    <w:rsid w:val="000A74CB"/>
    <w:rsid w:val="000B0C7A"/>
    <w:rsid w:val="000B12C5"/>
    <w:rsid w:val="000B480F"/>
    <w:rsid w:val="000B6C44"/>
    <w:rsid w:val="000C0039"/>
    <w:rsid w:val="000C11ED"/>
    <w:rsid w:val="000C7368"/>
    <w:rsid w:val="000D1AFB"/>
    <w:rsid w:val="000D5BE5"/>
    <w:rsid w:val="000D5F84"/>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104"/>
    <w:rsid w:val="00121CEA"/>
    <w:rsid w:val="0012335E"/>
    <w:rsid w:val="001260DF"/>
    <w:rsid w:val="00131078"/>
    <w:rsid w:val="00132B57"/>
    <w:rsid w:val="001335C6"/>
    <w:rsid w:val="00133C52"/>
    <w:rsid w:val="00134A79"/>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19F8"/>
    <w:rsid w:val="00182723"/>
    <w:rsid w:val="00184B84"/>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3A8D"/>
    <w:rsid w:val="00255CE2"/>
    <w:rsid w:val="0025698C"/>
    <w:rsid w:val="0026467A"/>
    <w:rsid w:val="00265864"/>
    <w:rsid w:val="002708A6"/>
    <w:rsid w:val="002772BD"/>
    <w:rsid w:val="00280D52"/>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EC6"/>
    <w:rsid w:val="002D472B"/>
    <w:rsid w:val="002D473A"/>
    <w:rsid w:val="002D786D"/>
    <w:rsid w:val="002E1891"/>
    <w:rsid w:val="002E1DEB"/>
    <w:rsid w:val="002E5DB6"/>
    <w:rsid w:val="002F49B3"/>
    <w:rsid w:val="002F66C4"/>
    <w:rsid w:val="00300F45"/>
    <w:rsid w:val="00304B62"/>
    <w:rsid w:val="0030701D"/>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2CB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5C1B"/>
    <w:rsid w:val="004B62EF"/>
    <w:rsid w:val="004C01A7"/>
    <w:rsid w:val="004D18E3"/>
    <w:rsid w:val="004D1C0F"/>
    <w:rsid w:val="004D34DC"/>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B92"/>
    <w:rsid w:val="00535EF8"/>
    <w:rsid w:val="00543DF4"/>
    <w:rsid w:val="00547C3A"/>
    <w:rsid w:val="00551462"/>
    <w:rsid w:val="005523AE"/>
    <w:rsid w:val="005528BF"/>
    <w:rsid w:val="00553BF4"/>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666A"/>
    <w:rsid w:val="005A3BE4"/>
    <w:rsid w:val="005A4B10"/>
    <w:rsid w:val="005A5AB6"/>
    <w:rsid w:val="005A7F30"/>
    <w:rsid w:val="005B65B5"/>
    <w:rsid w:val="005C77DE"/>
    <w:rsid w:val="005D35DD"/>
    <w:rsid w:val="005D742D"/>
    <w:rsid w:val="005D79D6"/>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D43"/>
    <w:rsid w:val="006C1E40"/>
    <w:rsid w:val="006C761E"/>
    <w:rsid w:val="006C7DE6"/>
    <w:rsid w:val="006D04D6"/>
    <w:rsid w:val="006D415B"/>
    <w:rsid w:val="006D4AC3"/>
    <w:rsid w:val="006E0673"/>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6D2C"/>
    <w:rsid w:val="007A3EDB"/>
    <w:rsid w:val="007B4259"/>
    <w:rsid w:val="007B4C06"/>
    <w:rsid w:val="007B59D8"/>
    <w:rsid w:val="007C09AC"/>
    <w:rsid w:val="007C4C5B"/>
    <w:rsid w:val="007D1366"/>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16C2"/>
    <w:rsid w:val="0093431C"/>
    <w:rsid w:val="00940667"/>
    <w:rsid w:val="00941128"/>
    <w:rsid w:val="00942D93"/>
    <w:rsid w:val="009454DE"/>
    <w:rsid w:val="00947939"/>
    <w:rsid w:val="00955B20"/>
    <w:rsid w:val="00956EC5"/>
    <w:rsid w:val="00961176"/>
    <w:rsid w:val="00964DE6"/>
    <w:rsid w:val="00971485"/>
    <w:rsid w:val="0097360E"/>
    <w:rsid w:val="00980B3C"/>
    <w:rsid w:val="0098483C"/>
    <w:rsid w:val="00986B21"/>
    <w:rsid w:val="00990253"/>
    <w:rsid w:val="00990DB4"/>
    <w:rsid w:val="009944D6"/>
    <w:rsid w:val="009958CB"/>
    <w:rsid w:val="00997C40"/>
    <w:rsid w:val="009A0D66"/>
    <w:rsid w:val="009A26C1"/>
    <w:rsid w:val="009B1515"/>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0476F"/>
    <w:rsid w:val="00A10524"/>
    <w:rsid w:val="00A11A8F"/>
    <w:rsid w:val="00A11AC5"/>
    <w:rsid w:val="00A11DB1"/>
    <w:rsid w:val="00A13318"/>
    <w:rsid w:val="00A15AF4"/>
    <w:rsid w:val="00A174A1"/>
    <w:rsid w:val="00A20A7A"/>
    <w:rsid w:val="00A20DA6"/>
    <w:rsid w:val="00A31FDE"/>
    <w:rsid w:val="00A32674"/>
    <w:rsid w:val="00A32D87"/>
    <w:rsid w:val="00A36181"/>
    <w:rsid w:val="00A403C5"/>
    <w:rsid w:val="00A41940"/>
    <w:rsid w:val="00A41BEA"/>
    <w:rsid w:val="00A44878"/>
    <w:rsid w:val="00A4533F"/>
    <w:rsid w:val="00A47531"/>
    <w:rsid w:val="00A47AA5"/>
    <w:rsid w:val="00A53D16"/>
    <w:rsid w:val="00A552D6"/>
    <w:rsid w:val="00A5614F"/>
    <w:rsid w:val="00A57F54"/>
    <w:rsid w:val="00A6054A"/>
    <w:rsid w:val="00A6127E"/>
    <w:rsid w:val="00A615B0"/>
    <w:rsid w:val="00A62F2B"/>
    <w:rsid w:val="00A6464D"/>
    <w:rsid w:val="00A65DF8"/>
    <w:rsid w:val="00A727A8"/>
    <w:rsid w:val="00A76733"/>
    <w:rsid w:val="00A90F34"/>
    <w:rsid w:val="00A91C14"/>
    <w:rsid w:val="00A94E66"/>
    <w:rsid w:val="00AA17E7"/>
    <w:rsid w:val="00AA3F35"/>
    <w:rsid w:val="00AA6CCD"/>
    <w:rsid w:val="00AB3F38"/>
    <w:rsid w:val="00AB76C8"/>
    <w:rsid w:val="00AC107F"/>
    <w:rsid w:val="00AC21A5"/>
    <w:rsid w:val="00AC62CF"/>
    <w:rsid w:val="00AD07E7"/>
    <w:rsid w:val="00AD28CB"/>
    <w:rsid w:val="00AD540E"/>
    <w:rsid w:val="00AD64F6"/>
    <w:rsid w:val="00AE11CA"/>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E0A"/>
    <w:rsid w:val="00B33F7A"/>
    <w:rsid w:val="00B353E9"/>
    <w:rsid w:val="00B36274"/>
    <w:rsid w:val="00B419CF"/>
    <w:rsid w:val="00B4439D"/>
    <w:rsid w:val="00B53156"/>
    <w:rsid w:val="00B65801"/>
    <w:rsid w:val="00B671DC"/>
    <w:rsid w:val="00B72106"/>
    <w:rsid w:val="00B833F2"/>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3B37"/>
    <w:rsid w:val="00C05548"/>
    <w:rsid w:val="00C0754E"/>
    <w:rsid w:val="00C07B27"/>
    <w:rsid w:val="00C07DDD"/>
    <w:rsid w:val="00C20594"/>
    <w:rsid w:val="00C225A8"/>
    <w:rsid w:val="00C231BE"/>
    <w:rsid w:val="00C243CD"/>
    <w:rsid w:val="00C24770"/>
    <w:rsid w:val="00C26502"/>
    <w:rsid w:val="00C302D2"/>
    <w:rsid w:val="00C33D57"/>
    <w:rsid w:val="00C3593E"/>
    <w:rsid w:val="00C3692A"/>
    <w:rsid w:val="00C410EF"/>
    <w:rsid w:val="00C47403"/>
    <w:rsid w:val="00C5300F"/>
    <w:rsid w:val="00C53E2D"/>
    <w:rsid w:val="00C55105"/>
    <w:rsid w:val="00C55600"/>
    <w:rsid w:val="00C56550"/>
    <w:rsid w:val="00C572D7"/>
    <w:rsid w:val="00C61D88"/>
    <w:rsid w:val="00C63628"/>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D7F6C"/>
    <w:rsid w:val="00CE126E"/>
    <w:rsid w:val="00CE4668"/>
    <w:rsid w:val="00CE4CDA"/>
    <w:rsid w:val="00CF00AC"/>
    <w:rsid w:val="00CF2CD9"/>
    <w:rsid w:val="00CF2DCA"/>
    <w:rsid w:val="00CF5402"/>
    <w:rsid w:val="00D02160"/>
    <w:rsid w:val="00D0520A"/>
    <w:rsid w:val="00D05358"/>
    <w:rsid w:val="00D14E1F"/>
    <w:rsid w:val="00D1518D"/>
    <w:rsid w:val="00D1525C"/>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5E7B"/>
    <w:rsid w:val="00E26585"/>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C166B"/>
    <w:rsid w:val="00EC303F"/>
    <w:rsid w:val="00EC3183"/>
    <w:rsid w:val="00ED03F7"/>
    <w:rsid w:val="00ED1016"/>
    <w:rsid w:val="00ED3588"/>
    <w:rsid w:val="00ED5317"/>
    <w:rsid w:val="00ED65F7"/>
    <w:rsid w:val="00EE2CF3"/>
    <w:rsid w:val="00EE7CBC"/>
    <w:rsid w:val="00EF30AB"/>
    <w:rsid w:val="00EF617D"/>
    <w:rsid w:val="00F04C4F"/>
    <w:rsid w:val="00F05421"/>
    <w:rsid w:val="00F05749"/>
    <w:rsid w:val="00F07F9B"/>
    <w:rsid w:val="00F11573"/>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930"/>
    <w:rsid w:val="00FD4C5B"/>
    <w:rsid w:val="00FD6CF1"/>
    <w:rsid w:val="00FD75B5"/>
    <w:rsid w:val="00FE017F"/>
    <w:rsid w:val="00FE1FB6"/>
    <w:rsid w:val="00FE38E9"/>
    <w:rsid w:val="00FE3B14"/>
    <w:rsid w:val="00FF0D7E"/>
    <w:rsid w:val="00FF0EEE"/>
    <w:rsid w:val="00FF2FBA"/>
    <w:rsid w:val="00FF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breadcrumb-item">
    <w:name w:val="breadcrumb-item"/>
    <w:basedOn w:val="Normale"/>
    <w:rsid w:val="007D1366"/>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184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97300877">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884369826">
      <w:bodyDiv w:val="1"/>
      <w:marLeft w:val="0"/>
      <w:marRight w:val="0"/>
      <w:marTop w:val="0"/>
      <w:marBottom w:val="0"/>
      <w:divBdr>
        <w:top w:val="none" w:sz="0" w:space="0" w:color="auto"/>
        <w:left w:val="none" w:sz="0" w:space="0" w:color="auto"/>
        <w:bottom w:val="none" w:sz="0" w:space="0" w:color="auto"/>
        <w:right w:val="none" w:sz="0" w:space="0" w:color="auto"/>
      </w:divBdr>
    </w:div>
    <w:div w:id="900678118">
      <w:bodyDiv w:val="1"/>
      <w:marLeft w:val="0"/>
      <w:marRight w:val="0"/>
      <w:marTop w:val="0"/>
      <w:marBottom w:val="0"/>
      <w:divBdr>
        <w:top w:val="none" w:sz="0" w:space="0" w:color="auto"/>
        <w:left w:val="none" w:sz="0" w:space="0" w:color="auto"/>
        <w:bottom w:val="none" w:sz="0" w:space="0" w:color="auto"/>
        <w:right w:val="none" w:sz="0" w:space="0" w:color="auto"/>
      </w:divBdr>
    </w:div>
    <w:div w:id="127771782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9137376">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BFF1F-B53A-4FBD-8F7A-DB900AFB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997</Words>
  <Characters>7117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debora di bella</cp:lastModifiedBy>
  <cp:revision>8</cp:revision>
  <cp:lastPrinted>2020-02-24T13:03:00Z</cp:lastPrinted>
  <dcterms:created xsi:type="dcterms:W3CDTF">2025-01-22T12:10:00Z</dcterms:created>
  <dcterms:modified xsi:type="dcterms:W3CDTF">2025-01-23T11:26:00Z</dcterms:modified>
</cp:coreProperties>
</file>