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A9790" w14:textId="77777777" w:rsidR="00632500" w:rsidRDefault="00632500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14:paraId="64CC55A0" w14:textId="77777777" w:rsidR="00AA69EE" w:rsidRDefault="00AA69E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3AAD4C14" w14:textId="77777777" w:rsidR="00AA69EE" w:rsidRDefault="00AA69E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254C71A9" w14:textId="1CBF79BB" w:rsidR="0064748E" w:rsidRPr="00C363E6" w:rsidRDefault="0064748E" w:rsidP="0064748E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</w:t>
      </w:r>
      <w:r w:rsidR="00512920">
        <w:rPr>
          <w:rFonts w:ascii="Arial" w:hAnsi="Arial" w:cs="Arial"/>
          <w:u w:val="single"/>
          <w:lang w:eastAsia="ar-SA"/>
        </w:rPr>
        <w:t xml:space="preserve"> TUTOR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00B1246F" w14:textId="77777777" w:rsidR="0064748E" w:rsidRDefault="0064748E" w:rsidP="0064748E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7F18F22E" w14:textId="77777777" w:rsidR="00512920" w:rsidRDefault="00512920" w:rsidP="00512920">
      <w:pPr>
        <w:autoSpaceDE w:val="0"/>
        <w:ind w:left="7230" w:firstLine="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B0FD7E7" w14:textId="77777777" w:rsidR="00512920" w:rsidRDefault="00512920" w:rsidP="00512920">
      <w:pPr>
        <w:autoSpaceDE w:val="0"/>
        <w:ind w:left="7230" w:firstLine="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DELL’I.C. STEFANO D’ARRIGO</w:t>
      </w:r>
    </w:p>
    <w:p w14:paraId="29DAA93D" w14:textId="06709C88" w:rsidR="00512920" w:rsidRDefault="00512920" w:rsidP="00512920">
      <w:pPr>
        <w:autoSpaceDE w:val="0"/>
        <w:ind w:left="7230" w:firstLine="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ALI’ TERME</w:t>
      </w:r>
    </w:p>
    <w:p w14:paraId="2931CE4C" w14:textId="77777777" w:rsidR="00841837" w:rsidRDefault="00841837" w:rsidP="00512920">
      <w:pPr>
        <w:autoSpaceDE w:val="0"/>
        <w:ind w:left="7230" w:firstLine="8"/>
        <w:jc w:val="both"/>
        <w:rPr>
          <w:rFonts w:ascii="Arial" w:hAnsi="Arial" w:cs="Arial"/>
          <w:sz w:val="18"/>
          <w:szCs w:val="18"/>
        </w:rPr>
      </w:pPr>
    </w:p>
    <w:p w14:paraId="0651346B" w14:textId="77777777" w:rsidR="00841837" w:rsidRDefault="00841837" w:rsidP="00841837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bando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70E2A">
        <w:rPr>
          <w:rFonts w:eastAsia="Calibri"/>
          <w:b/>
          <w:i/>
        </w:rPr>
        <w:t>PR Sicilia FSE+ 2021-2027: Avviso n.  10  del 28/11/2023</w:t>
      </w:r>
      <w:r w:rsidRPr="00A8307C">
        <w:rPr>
          <w:rFonts w:eastAsia="Calibri"/>
          <w:i/>
        </w:rPr>
        <w:t xml:space="preserve"> </w:t>
      </w:r>
      <w:r w:rsidRPr="00F25812">
        <w:rPr>
          <w:rFonts w:ascii="Arial" w:hAnsi="Arial" w:cs="Arial"/>
          <w:b/>
          <w:sz w:val="18"/>
          <w:szCs w:val="18"/>
        </w:rPr>
        <w:t>per il percorso formativo</w:t>
      </w:r>
      <w:r>
        <w:rPr>
          <w:rFonts w:ascii="Arial" w:hAnsi="Arial" w:cs="Arial"/>
          <w:b/>
          <w:sz w:val="18"/>
          <w:szCs w:val="18"/>
        </w:rPr>
        <w:t>. Titolo progetto TAKE YOUR TIME</w:t>
      </w:r>
      <w:r w:rsidRPr="00F2581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:</w:t>
      </w:r>
    </w:p>
    <w:p w14:paraId="7454A8E3" w14:textId="77777777" w:rsidR="00841837" w:rsidRDefault="00841837" w:rsidP="00841837">
      <w:pPr>
        <w:rPr>
          <w:rFonts w:ascii="Calibri" w:eastAsia="Calibri" w:hAnsi="Calibri" w:cs="Calibri"/>
          <w:b/>
          <w:lang w:eastAsia="en-US"/>
        </w:rPr>
      </w:pPr>
    </w:p>
    <w:p w14:paraId="6EDFF942" w14:textId="77777777" w:rsidR="00841837" w:rsidRPr="00356F71" w:rsidRDefault="00841837" w:rsidP="00841837">
      <w:pPr>
        <w:rPr>
          <w:rFonts w:ascii="Calibri" w:hAnsi="Calibri" w:cs="Calibri"/>
          <w:b/>
          <w:sz w:val="26"/>
          <w:szCs w:val="26"/>
        </w:rPr>
      </w:pPr>
      <w:r w:rsidRPr="00356F71">
        <w:rPr>
          <w:rFonts w:ascii="Calibri" w:eastAsia="Calibri" w:hAnsi="Calibri" w:cs="Calibri"/>
          <w:b/>
          <w:sz w:val="26"/>
          <w:szCs w:val="26"/>
        </w:rPr>
        <w:t>C</w:t>
      </w:r>
      <w:r>
        <w:rPr>
          <w:rFonts w:ascii="Calibri" w:eastAsia="Calibri" w:hAnsi="Calibri" w:cs="Calibri"/>
          <w:b/>
          <w:sz w:val="26"/>
          <w:szCs w:val="26"/>
        </w:rPr>
        <w:t>I</w:t>
      </w:r>
      <w:r w:rsidRPr="00356F71">
        <w:rPr>
          <w:rFonts w:ascii="Calibri" w:eastAsia="Calibri" w:hAnsi="Calibri" w:cs="Calibri"/>
          <w:b/>
          <w:sz w:val="26"/>
          <w:szCs w:val="26"/>
        </w:rPr>
        <w:t xml:space="preserve">P </w:t>
      </w:r>
      <w:r w:rsidRPr="00A6008A">
        <w:rPr>
          <w:rFonts w:ascii="Arial" w:eastAsia="Microsoft Sans Serif" w:hAnsi="Arial" w:cs="Microsoft Sans Serif"/>
          <w:b/>
          <w:bCs/>
          <w:sz w:val="21"/>
          <w:szCs w:val="21"/>
        </w:rPr>
        <w:t>2021.IT.05.SFPR.014/002/04.5/09.02.01/A10_23/0010</w:t>
      </w:r>
    </w:p>
    <w:p w14:paraId="216A4F4A" w14:textId="77777777" w:rsidR="00841837" w:rsidRDefault="00841837" w:rsidP="00841837">
      <w:pPr>
        <w:rPr>
          <w:rFonts w:ascii="Calibri" w:hAnsi="Calibri" w:cs="Calibri"/>
          <w:b/>
          <w:sz w:val="28"/>
          <w:szCs w:val="28"/>
        </w:rPr>
      </w:pPr>
      <w:r w:rsidRPr="00356F71">
        <w:rPr>
          <w:rFonts w:ascii="Calibri" w:hAnsi="Calibri" w:cs="Calibri"/>
          <w:b/>
          <w:sz w:val="26"/>
          <w:szCs w:val="26"/>
        </w:rPr>
        <w:t xml:space="preserve">CUP </w:t>
      </w:r>
      <w:r w:rsidRPr="00487A1D">
        <w:rPr>
          <w:rFonts w:ascii="Arial" w:eastAsia="Microsoft Sans Serif" w:hAnsi="Arial" w:cs="Microsoft Sans Serif"/>
          <w:b/>
          <w:bCs/>
          <w:sz w:val="21"/>
          <w:szCs w:val="21"/>
        </w:rPr>
        <w:t>I43C24000300002</w:t>
      </w:r>
    </w:p>
    <w:p w14:paraId="7DD76990" w14:textId="77777777" w:rsidR="0064748E" w:rsidRDefault="0064748E" w:rsidP="0064748E">
      <w:pPr>
        <w:autoSpaceDE w:val="0"/>
        <w:jc w:val="both"/>
        <w:rPr>
          <w:rFonts w:ascii="Arial" w:hAnsi="Arial" w:cs="Arial"/>
        </w:rPr>
      </w:pPr>
    </w:p>
    <w:p w14:paraId="4BF9AECD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4B3C11E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3F04832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B282E2F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F8091B3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62449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4EEE100C" w14:textId="77777777" w:rsidR="0064748E" w:rsidRDefault="0064748E" w:rsidP="0064748E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1DEA893C" w14:textId="77777777" w:rsidR="0064748E" w:rsidRDefault="0064748E" w:rsidP="0064748E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499F735A" w14:textId="2A57B590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A025A">
        <w:rPr>
          <w:rFonts w:ascii="Arial" w:hAnsi="Arial" w:cs="Arial"/>
          <w:sz w:val="18"/>
          <w:szCs w:val="18"/>
        </w:rPr>
        <w:t>TUTOR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p w14:paraId="01DD0E1D" w14:textId="3D2F49D6" w:rsidR="001F15A1" w:rsidRDefault="001F15A1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3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1646"/>
        <w:gridCol w:w="3954"/>
        <w:gridCol w:w="1136"/>
        <w:gridCol w:w="1276"/>
      </w:tblGrid>
      <w:tr w:rsidR="00841837" w:rsidRPr="005E7060" w14:paraId="329BA4A1" w14:textId="77777777" w:rsidTr="00884502">
        <w:trPr>
          <w:tblCellSpacing w:w="15" w:type="dxa"/>
          <w:jc w:val="center"/>
        </w:trPr>
        <w:tc>
          <w:tcPr>
            <w:tcW w:w="1296" w:type="dxa"/>
          </w:tcPr>
          <w:p w14:paraId="5CC05189" w14:textId="77777777" w:rsidR="00841837" w:rsidRPr="005E7060" w:rsidRDefault="00841837" w:rsidP="00884502">
            <w:pPr>
              <w:jc w:val="center"/>
              <w:rPr>
                <w:b/>
                <w:i/>
              </w:rPr>
            </w:pPr>
            <w:bookmarkStart w:id="0" w:name="_Hlk177368744"/>
            <w:r w:rsidRPr="00380199">
              <w:rPr>
                <w:b/>
                <w:i/>
                <w:sz w:val="16"/>
                <w:szCs w:val="16"/>
              </w:rPr>
              <w:t>Barrare per selezionare</w:t>
            </w:r>
          </w:p>
        </w:tc>
        <w:tc>
          <w:tcPr>
            <w:tcW w:w="1616" w:type="dxa"/>
            <w:vAlign w:val="center"/>
            <w:hideMark/>
          </w:tcPr>
          <w:p w14:paraId="5904E204" w14:textId="77777777" w:rsidR="00841837" w:rsidRPr="005E7060" w:rsidRDefault="00841837" w:rsidP="00884502">
            <w:pPr>
              <w:jc w:val="center"/>
              <w:rPr>
                <w:b/>
                <w:i/>
              </w:rPr>
            </w:pPr>
            <w:r w:rsidRPr="005E7060">
              <w:rPr>
                <w:b/>
                <w:i/>
              </w:rPr>
              <w:t>Tipologia Modulo</w:t>
            </w:r>
          </w:p>
        </w:tc>
        <w:tc>
          <w:tcPr>
            <w:tcW w:w="3924" w:type="dxa"/>
            <w:vAlign w:val="center"/>
            <w:hideMark/>
          </w:tcPr>
          <w:p w14:paraId="2B5F86DA" w14:textId="77777777" w:rsidR="00841837" w:rsidRPr="005E7060" w:rsidRDefault="00841837" w:rsidP="00884502">
            <w:pPr>
              <w:jc w:val="center"/>
              <w:rPr>
                <w:b/>
                <w:i/>
              </w:rPr>
            </w:pPr>
            <w:r w:rsidRPr="005E7060">
              <w:rPr>
                <w:b/>
                <w:i/>
              </w:rPr>
              <w:t>Titolo del Modulo</w:t>
            </w:r>
          </w:p>
        </w:tc>
        <w:tc>
          <w:tcPr>
            <w:tcW w:w="1106" w:type="dxa"/>
          </w:tcPr>
          <w:p w14:paraId="0AC5130B" w14:textId="77777777" w:rsidR="00841837" w:rsidRPr="005E7060" w:rsidRDefault="00841837" w:rsidP="00884502">
            <w:pPr>
              <w:jc w:val="center"/>
              <w:rPr>
                <w:b/>
                <w:i/>
              </w:rPr>
            </w:pPr>
            <w:r w:rsidRPr="005E7060">
              <w:rPr>
                <w:b/>
                <w:i/>
              </w:rPr>
              <w:t>n° ore</w:t>
            </w:r>
          </w:p>
        </w:tc>
        <w:tc>
          <w:tcPr>
            <w:tcW w:w="1231" w:type="dxa"/>
          </w:tcPr>
          <w:p w14:paraId="4578492A" w14:textId="77777777" w:rsidR="00841837" w:rsidRPr="005E7060" w:rsidRDefault="00841837" w:rsidP="008845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preferenza</w:t>
            </w:r>
          </w:p>
        </w:tc>
      </w:tr>
      <w:tr w:rsidR="006D6974" w:rsidRPr="005E7060" w14:paraId="3793934E" w14:textId="77777777" w:rsidTr="00C37108">
        <w:trPr>
          <w:tblCellSpacing w:w="15" w:type="dxa"/>
          <w:jc w:val="center"/>
        </w:trPr>
        <w:tc>
          <w:tcPr>
            <w:tcW w:w="1296" w:type="dxa"/>
          </w:tcPr>
          <w:p w14:paraId="18077C33" w14:textId="77777777" w:rsidR="006D6974" w:rsidRPr="005E7060" w:rsidRDefault="006D6974" w:rsidP="006D6974">
            <w:pPr>
              <w:jc w:val="center"/>
              <w:rPr>
                <w:b/>
                <w:i/>
              </w:rPr>
            </w:pPr>
          </w:p>
        </w:tc>
        <w:tc>
          <w:tcPr>
            <w:tcW w:w="1616" w:type="dxa"/>
          </w:tcPr>
          <w:p w14:paraId="72345D7B" w14:textId="3F2BA8D7" w:rsidR="006D6974" w:rsidRPr="005E7060" w:rsidRDefault="006D6974" w:rsidP="006D6974">
            <w:pPr>
              <w:jc w:val="both"/>
            </w:pPr>
            <w:r>
              <w:t xml:space="preserve">Teatro </w:t>
            </w:r>
          </w:p>
        </w:tc>
        <w:tc>
          <w:tcPr>
            <w:tcW w:w="3924" w:type="dxa"/>
          </w:tcPr>
          <w:p w14:paraId="5DF33749" w14:textId="5711CE56" w:rsidR="006D6974" w:rsidRPr="005E7060" w:rsidRDefault="006D6974" w:rsidP="006D6974">
            <w:pPr>
              <w:rPr>
                <w:b/>
              </w:rPr>
            </w:pPr>
            <w:r>
              <w:rPr>
                <w:color w:val="000000"/>
              </w:rPr>
              <w:t>SI VA IN SCENA</w:t>
            </w:r>
          </w:p>
        </w:tc>
        <w:tc>
          <w:tcPr>
            <w:tcW w:w="1106" w:type="dxa"/>
          </w:tcPr>
          <w:p w14:paraId="569CD23F" w14:textId="77777777" w:rsidR="006D6974" w:rsidRPr="005E7060" w:rsidRDefault="006D6974" w:rsidP="006D6974">
            <w:pPr>
              <w:jc w:val="center"/>
              <w:rPr>
                <w:b/>
                <w:i/>
              </w:rPr>
            </w:pPr>
            <w:r w:rsidRPr="005E7060">
              <w:rPr>
                <w:b/>
                <w:i/>
              </w:rPr>
              <w:t>30</w:t>
            </w:r>
          </w:p>
        </w:tc>
        <w:tc>
          <w:tcPr>
            <w:tcW w:w="1231" w:type="dxa"/>
          </w:tcPr>
          <w:p w14:paraId="593A95D9" w14:textId="77777777" w:rsidR="006D6974" w:rsidRPr="005E7060" w:rsidRDefault="006D6974" w:rsidP="006D6974">
            <w:pPr>
              <w:jc w:val="center"/>
              <w:rPr>
                <w:b/>
                <w:i/>
              </w:rPr>
            </w:pPr>
          </w:p>
        </w:tc>
      </w:tr>
      <w:tr w:rsidR="006D6974" w:rsidRPr="005E7060" w14:paraId="4C8EE882" w14:textId="77777777" w:rsidTr="00884502">
        <w:trPr>
          <w:tblCellSpacing w:w="15" w:type="dxa"/>
          <w:jc w:val="center"/>
        </w:trPr>
        <w:tc>
          <w:tcPr>
            <w:tcW w:w="1296" w:type="dxa"/>
          </w:tcPr>
          <w:p w14:paraId="3386D946" w14:textId="77777777" w:rsidR="006D6974" w:rsidRPr="005E7060" w:rsidRDefault="006D6974" w:rsidP="006D6974">
            <w:pPr>
              <w:jc w:val="center"/>
              <w:rPr>
                <w:b/>
                <w:i/>
              </w:rPr>
            </w:pPr>
          </w:p>
        </w:tc>
        <w:tc>
          <w:tcPr>
            <w:tcW w:w="1616" w:type="dxa"/>
          </w:tcPr>
          <w:p w14:paraId="574A2646" w14:textId="7A20B771" w:rsidR="006D6974" w:rsidRPr="005E7060" w:rsidRDefault="006D6974" w:rsidP="006D6974">
            <w:pPr>
              <w:jc w:val="both"/>
            </w:pPr>
            <w:r>
              <w:t>Teatro</w:t>
            </w:r>
          </w:p>
        </w:tc>
        <w:tc>
          <w:tcPr>
            <w:tcW w:w="3924" w:type="dxa"/>
          </w:tcPr>
          <w:p w14:paraId="52AB2F15" w14:textId="7BED1DE7" w:rsidR="006D6974" w:rsidRPr="005E7060" w:rsidRDefault="006D6974" w:rsidP="006D6974">
            <w:r>
              <w:rPr>
                <w:color w:val="000000"/>
              </w:rPr>
              <w:t>TUTTI IN SCENA</w:t>
            </w:r>
          </w:p>
        </w:tc>
        <w:tc>
          <w:tcPr>
            <w:tcW w:w="1106" w:type="dxa"/>
          </w:tcPr>
          <w:p w14:paraId="0C3A28CD" w14:textId="77777777" w:rsidR="006D6974" w:rsidRPr="005E7060" w:rsidRDefault="006D6974" w:rsidP="006D6974">
            <w:pPr>
              <w:jc w:val="center"/>
              <w:rPr>
                <w:b/>
                <w:i/>
              </w:rPr>
            </w:pPr>
            <w:r w:rsidRPr="005E7060">
              <w:rPr>
                <w:b/>
                <w:i/>
              </w:rPr>
              <w:t>30</w:t>
            </w:r>
          </w:p>
        </w:tc>
        <w:tc>
          <w:tcPr>
            <w:tcW w:w="1231" w:type="dxa"/>
          </w:tcPr>
          <w:p w14:paraId="2E3BF0BA" w14:textId="77777777" w:rsidR="006D6974" w:rsidRPr="005E7060" w:rsidRDefault="006D6974" w:rsidP="006D6974">
            <w:pPr>
              <w:jc w:val="center"/>
              <w:rPr>
                <w:b/>
                <w:i/>
              </w:rPr>
            </w:pPr>
          </w:p>
        </w:tc>
      </w:tr>
      <w:tr w:rsidR="006D6974" w:rsidRPr="005E7060" w14:paraId="6E0121A5" w14:textId="77777777" w:rsidTr="00884502">
        <w:trPr>
          <w:tblCellSpacing w:w="15" w:type="dxa"/>
          <w:jc w:val="center"/>
        </w:trPr>
        <w:tc>
          <w:tcPr>
            <w:tcW w:w="1296" w:type="dxa"/>
          </w:tcPr>
          <w:p w14:paraId="217AB45F" w14:textId="77777777" w:rsidR="006D6974" w:rsidRPr="005E7060" w:rsidRDefault="006D6974" w:rsidP="006D6974">
            <w:pPr>
              <w:jc w:val="center"/>
              <w:rPr>
                <w:b/>
                <w:i/>
              </w:rPr>
            </w:pPr>
          </w:p>
        </w:tc>
        <w:tc>
          <w:tcPr>
            <w:tcW w:w="1616" w:type="dxa"/>
          </w:tcPr>
          <w:p w14:paraId="7B665EA0" w14:textId="0C27396C" w:rsidR="006D6974" w:rsidRPr="005E7060" w:rsidRDefault="006D6974" w:rsidP="006D6974">
            <w:pPr>
              <w:jc w:val="both"/>
            </w:pPr>
            <w:r>
              <w:t>Sport</w:t>
            </w:r>
          </w:p>
        </w:tc>
        <w:tc>
          <w:tcPr>
            <w:tcW w:w="3924" w:type="dxa"/>
          </w:tcPr>
          <w:p w14:paraId="21491038" w14:textId="45F60892" w:rsidR="006D6974" w:rsidRPr="005E7060" w:rsidRDefault="006D6974" w:rsidP="006D6974">
            <w:r>
              <w:rPr>
                <w:color w:val="000000"/>
              </w:rPr>
              <w:t>GIOCO SPORT</w:t>
            </w:r>
          </w:p>
        </w:tc>
        <w:tc>
          <w:tcPr>
            <w:tcW w:w="1106" w:type="dxa"/>
          </w:tcPr>
          <w:p w14:paraId="0B0003FF" w14:textId="77777777" w:rsidR="006D6974" w:rsidRPr="005E7060" w:rsidRDefault="006D6974" w:rsidP="006D6974">
            <w:pPr>
              <w:jc w:val="center"/>
              <w:rPr>
                <w:b/>
                <w:i/>
              </w:rPr>
            </w:pPr>
            <w:r w:rsidRPr="005E7060">
              <w:rPr>
                <w:b/>
                <w:i/>
              </w:rPr>
              <w:t>30</w:t>
            </w:r>
          </w:p>
        </w:tc>
        <w:tc>
          <w:tcPr>
            <w:tcW w:w="1231" w:type="dxa"/>
          </w:tcPr>
          <w:p w14:paraId="1AA60456" w14:textId="77777777" w:rsidR="006D6974" w:rsidRPr="005E7060" w:rsidRDefault="006D6974" w:rsidP="006D6974">
            <w:pPr>
              <w:jc w:val="center"/>
              <w:rPr>
                <w:b/>
                <w:i/>
              </w:rPr>
            </w:pPr>
          </w:p>
        </w:tc>
      </w:tr>
      <w:tr w:rsidR="006D6974" w:rsidRPr="005E7060" w14:paraId="1308437B" w14:textId="77777777" w:rsidTr="00884502">
        <w:trPr>
          <w:tblCellSpacing w:w="15" w:type="dxa"/>
          <w:jc w:val="center"/>
        </w:trPr>
        <w:tc>
          <w:tcPr>
            <w:tcW w:w="1296" w:type="dxa"/>
          </w:tcPr>
          <w:p w14:paraId="3C749EF1" w14:textId="77777777" w:rsidR="006D6974" w:rsidRPr="005E7060" w:rsidRDefault="006D6974" w:rsidP="006D6974">
            <w:pPr>
              <w:jc w:val="center"/>
              <w:rPr>
                <w:b/>
                <w:i/>
              </w:rPr>
            </w:pPr>
          </w:p>
        </w:tc>
        <w:tc>
          <w:tcPr>
            <w:tcW w:w="1616" w:type="dxa"/>
          </w:tcPr>
          <w:p w14:paraId="610261E2" w14:textId="2B5F222D" w:rsidR="006D6974" w:rsidRPr="005E7060" w:rsidRDefault="006D6974" w:rsidP="006D6974">
            <w:pPr>
              <w:jc w:val="both"/>
            </w:pPr>
            <w:r>
              <w:t>Sport</w:t>
            </w:r>
          </w:p>
        </w:tc>
        <w:tc>
          <w:tcPr>
            <w:tcW w:w="3924" w:type="dxa"/>
          </w:tcPr>
          <w:p w14:paraId="33720F3E" w14:textId="7DFEB61A" w:rsidR="006D6974" w:rsidRPr="005E7060" w:rsidRDefault="006D6974" w:rsidP="006D6974">
            <w:r>
              <w:rPr>
                <w:color w:val="000000"/>
              </w:rPr>
              <w:t>SPORT INSIEME</w:t>
            </w:r>
          </w:p>
        </w:tc>
        <w:tc>
          <w:tcPr>
            <w:tcW w:w="1106" w:type="dxa"/>
          </w:tcPr>
          <w:p w14:paraId="39BF85D4" w14:textId="77777777" w:rsidR="006D6974" w:rsidRPr="005E7060" w:rsidRDefault="006D6974" w:rsidP="006D6974">
            <w:pPr>
              <w:jc w:val="center"/>
              <w:rPr>
                <w:b/>
                <w:i/>
              </w:rPr>
            </w:pPr>
            <w:r w:rsidRPr="005E7060">
              <w:rPr>
                <w:b/>
                <w:i/>
              </w:rPr>
              <w:t>30</w:t>
            </w:r>
          </w:p>
        </w:tc>
        <w:tc>
          <w:tcPr>
            <w:tcW w:w="1231" w:type="dxa"/>
          </w:tcPr>
          <w:p w14:paraId="037DFAB9" w14:textId="77777777" w:rsidR="006D6974" w:rsidRPr="005E7060" w:rsidRDefault="006D6974" w:rsidP="006D6974">
            <w:pPr>
              <w:jc w:val="center"/>
              <w:rPr>
                <w:b/>
                <w:i/>
              </w:rPr>
            </w:pPr>
          </w:p>
        </w:tc>
      </w:tr>
    </w:tbl>
    <w:p w14:paraId="5A3076A6" w14:textId="77777777" w:rsidR="001F15A1" w:rsidRDefault="001F15A1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0"/>
      <w:bookmarkEnd w:id="1"/>
    </w:p>
    <w:p w14:paraId="05191226" w14:textId="77777777" w:rsidR="00AA69EE" w:rsidRDefault="00AA69E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4BD9188" w14:textId="77777777" w:rsidR="0064748E" w:rsidRDefault="0064748E" w:rsidP="0064748E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7784AF12" w14:textId="50311B20" w:rsidR="0064748E" w:rsidRPr="00A74F4F" w:rsidRDefault="0041487A" w:rsidP="00A74F4F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</w:t>
      </w:r>
      <w:r w:rsidR="00A74F4F">
        <w:rPr>
          <w:rFonts w:ascii="Arial" w:hAnsi="Arial" w:cs="Arial"/>
          <w:b/>
          <w:i/>
          <w:sz w:val="18"/>
          <w:szCs w:val="18"/>
          <w:u w:val="single"/>
        </w:rPr>
        <w:t>(N.</w:t>
      </w:r>
      <w:r w:rsidR="00A74F4F"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 w:rsidR="00AF486F"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="00A74F4F"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383D4D3C" w14:textId="77777777" w:rsidR="00A74F4F" w:rsidRDefault="00A74F4F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2C8CED7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CB3D1FE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98BC67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24A21EB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10407E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72B08A26" w14:textId="77777777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79B0D474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FD361B3" w14:textId="77777777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3B57D7BC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33FC1A9E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6995F8A3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9706BDE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28E6F7A5" w14:textId="77777777" w:rsidR="0064748E" w:rsidRDefault="0064748E" w:rsidP="0064748E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3FB7402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425998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1806739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1604EE1F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1BA8195E" w14:textId="5B4E90C9" w:rsidR="00295A5D" w:rsidRPr="00295A5D" w:rsidRDefault="0064748E" w:rsidP="00295A5D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282A131" w14:textId="77777777" w:rsidR="0064748E" w:rsidRDefault="0064748E" w:rsidP="0064748E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86E7C10" w14:textId="72227C1F" w:rsidR="0064748E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 xml:space="preserve">La domanda priva degli allegati </w:t>
      </w:r>
      <w:r w:rsidR="00295A5D">
        <w:rPr>
          <w:rFonts w:ascii="Arial" w:hAnsi="Arial" w:cs="Arial"/>
          <w:b/>
          <w:sz w:val="18"/>
          <w:szCs w:val="18"/>
          <w:u w:val="single"/>
        </w:rPr>
        <w:t>o</w:t>
      </w:r>
      <w:r>
        <w:rPr>
          <w:rFonts w:ascii="Arial" w:hAnsi="Arial" w:cs="Arial"/>
          <w:b/>
          <w:sz w:val="18"/>
          <w:szCs w:val="18"/>
          <w:u w:val="single"/>
        </w:rPr>
        <w:t xml:space="preserve"> non firmati non verrà presa in considerazione</w:t>
      </w:r>
    </w:p>
    <w:p w14:paraId="7E4C4273" w14:textId="5B384C84" w:rsidR="00295A5D" w:rsidRDefault="00295A5D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007453E" w14:textId="7777777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684AD430" w14:textId="4154DF4C" w:rsidR="006A4819" w:rsidRPr="00447031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</w:p>
    <w:p w14:paraId="19BB2203" w14:textId="77777777" w:rsidR="006A4819" w:rsidRPr="00447031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RESPONSABILITA' PENALE CUI PUO’ ANDARE INCONTRO IN CASO DI AFFERMAZIONI MENDACI AI SENSI</w:t>
      </w:r>
    </w:p>
    <w:p w14:paraId="3B148822" w14:textId="77777777" w:rsidR="006A4819" w:rsidRPr="00447031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DELL'ART. 76 DEL MEDESIMO DPR 445/2000 DICHIARA DI AVERE LA NECESSARIA CONOSCENZA DELLA</w:t>
      </w:r>
    </w:p>
    <w:p w14:paraId="1DB75F4A" w14:textId="77777777" w:rsidR="006A4819" w:rsidRPr="00447031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PIATTAFORMA GPU PER SVOLGERE CON CORRETTEZZA TEMPESTIVITA’ ED EFFICACIA I COMPITI DI TUTOR</w:t>
      </w:r>
    </w:p>
    <w:p w14:paraId="1ECF52AE" w14:textId="437A356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14:paraId="425F92B9" w14:textId="7777777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12A3AAEA" w14:textId="77777777" w:rsidR="006A4819" w:rsidRDefault="006A4819" w:rsidP="006A4819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2BE09459" w14:textId="21973397" w:rsidR="006A4819" w:rsidRPr="00447031" w:rsidRDefault="006A4819" w:rsidP="006A481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B2DC44F" w14:textId="77777777" w:rsidR="00F25812" w:rsidRDefault="00F25812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5D0DCD2" w14:textId="269BF029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41487A">
        <w:rPr>
          <w:rFonts w:ascii="Arial" w:hAnsi="Arial" w:cs="Arial"/>
          <w:sz w:val="18"/>
          <w:szCs w:val="18"/>
        </w:rPr>
        <w:t xml:space="preserve"> e successivo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6A4819">
        <w:rPr>
          <w:rFonts w:ascii="Arial" w:hAnsi="Arial" w:cs="Arial"/>
          <w:sz w:val="18"/>
          <w:szCs w:val="18"/>
        </w:rPr>
        <w:t>l’istituto_____________________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28B44121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2633447D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17D73D6A" w14:textId="77777777" w:rsidR="0041487A" w:rsidRDefault="0041487A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5BC25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753F00A2" w14:textId="77777777" w:rsidR="001F15A1" w:rsidRPr="001F15A1" w:rsidRDefault="001F15A1" w:rsidP="001F15A1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</w:rPr>
      </w:pPr>
      <w:r w:rsidRPr="001F15A1">
        <w:rPr>
          <w:rFonts w:asciiTheme="minorHAnsi" w:hAnsiTheme="minorHAnsi"/>
          <w:b/>
          <w:i/>
        </w:rPr>
        <w:t>Compiti del Tutor</w:t>
      </w:r>
    </w:p>
    <w:p w14:paraId="0D083D9E" w14:textId="77777777" w:rsidR="001F15A1" w:rsidRPr="001F15A1" w:rsidRDefault="001F15A1" w:rsidP="001F15A1">
      <w:p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Il tutor ha come compito essenziale quello di facilitare i processi di apprendimento dei discenti e collaborare con gli esperti nella conduzione delle attività</w:t>
      </w:r>
    </w:p>
    <w:p w14:paraId="10308622" w14:textId="77777777" w:rsidR="001F15A1" w:rsidRPr="001F15A1" w:rsidRDefault="001F15A1" w:rsidP="001F15A1">
      <w:p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All’interno del suo tempo di attività, il tutor svolge compiti di coordinamento fra le diverse risorse umane che</w:t>
      </w:r>
    </w:p>
    <w:p w14:paraId="30966E84" w14:textId="77777777" w:rsidR="001F15A1" w:rsidRPr="001F15A1" w:rsidRDefault="001F15A1" w:rsidP="001F15A1">
      <w:p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partecipano all'azione e compiti di collegamento generale con la didattica istituzionale.</w:t>
      </w:r>
    </w:p>
    <w:p w14:paraId="161A7F38" w14:textId="77777777" w:rsidR="001F15A1" w:rsidRPr="001F15A1" w:rsidRDefault="001F15A1" w:rsidP="001F15A1">
      <w:p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Partecipa con gli esperti alla valutazione/certificazione degli esiti formativi degli allievi.</w:t>
      </w:r>
    </w:p>
    <w:p w14:paraId="118F42D7" w14:textId="77777777" w:rsidR="001F15A1" w:rsidRPr="001F15A1" w:rsidRDefault="001F15A1" w:rsidP="001F15A1">
      <w:p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In particolare il tutor dovrà:</w:t>
      </w:r>
    </w:p>
    <w:p w14:paraId="4003EE20" w14:textId="77777777" w:rsidR="001F15A1" w:rsidRPr="001F15A1" w:rsidRDefault="001F15A1" w:rsidP="001F15A1">
      <w:pPr>
        <w:numPr>
          <w:ilvl w:val="0"/>
          <w:numId w:val="11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predispone, in collaborazione con l’esperto, una programmazione dei tempi e dei metodi</w:t>
      </w:r>
    </w:p>
    <w:p w14:paraId="71D3080E" w14:textId="77777777" w:rsidR="001F15A1" w:rsidRPr="001F15A1" w:rsidRDefault="001F15A1" w:rsidP="001F15A1">
      <w:pPr>
        <w:numPr>
          <w:ilvl w:val="0"/>
          <w:numId w:val="11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cura che nel registro didattico e di presenza vengano annotate le presenze e le firme dei partecipanti,</w:t>
      </w:r>
    </w:p>
    <w:p w14:paraId="47E8F766" w14:textId="77777777" w:rsidR="001F15A1" w:rsidRPr="001F15A1" w:rsidRDefault="001F15A1" w:rsidP="001F15A1">
      <w:pPr>
        <w:ind w:left="720"/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degli esperti e la propria, l’orario d’inizio e fine della lezione;</w:t>
      </w:r>
    </w:p>
    <w:p w14:paraId="4F67D6B3" w14:textId="77777777" w:rsidR="001F15A1" w:rsidRPr="001F15A1" w:rsidRDefault="001F15A1" w:rsidP="001F15A1">
      <w:pPr>
        <w:numPr>
          <w:ilvl w:val="0"/>
          <w:numId w:val="11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accerta l’avvenuta compilazione della scheda allievo, la stesura e la firma dell’eventuale patto formativo;</w:t>
      </w:r>
    </w:p>
    <w:p w14:paraId="5DA47847" w14:textId="77777777" w:rsidR="001F15A1" w:rsidRPr="001F15A1" w:rsidRDefault="001F15A1" w:rsidP="001F15A1">
      <w:pPr>
        <w:numPr>
          <w:ilvl w:val="0"/>
          <w:numId w:val="11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segnala in tempo reale al Dirigente Scolastico se il numero dei partecipanti scende al di sotto del previsto;</w:t>
      </w:r>
    </w:p>
    <w:p w14:paraId="09A7212D" w14:textId="77777777" w:rsidR="001F15A1" w:rsidRPr="001F15A1" w:rsidRDefault="001F15A1" w:rsidP="001F15A1">
      <w:pPr>
        <w:numPr>
          <w:ilvl w:val="0"/>
          <w:numId w:val="11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cura il monitoraggio fisico del corso, contattando gli alunni in caso di inadempienza ai propri compiti in itinere o anche prima/dopo l’intervento formativo;</w:t>
      </w:r>
    </w:p>
    <w:p w14:paraId="6BB0659B" w14:textId="77777777" w:rsidR="001F15A1" w:rsidRPr="001F15A1" w:rsidRDefault="001F15A1" w:rsidP="001F15A1">
      <w:pPr>
        <w:numPr>
          <w:ilvl w:val="0"/>
          <w:numId w:val="11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si interfaccia con il tutor coordinatore per svolgere azione di monitoraggio e con l’esperto per il bilancio delle competenze, accertando che l’intervento venga effettuato;</w:t>
      </w:r>
    </w:p>
    <w:p w14:paraId="6936D63B" w14:textId="77777777" w:rsidR="001F15A1" w:rsidRPr="001F15A1" w:rsidRDefault="001F15A1" w:rsidP="001F15A1">
      <w:pPr>
        <w:numPr>
          <w:ilvl w:val="0"/>
          <w:numId w:val="11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partecipa alle riunioni del gruppo di coordinamento anche in orario pomeridiano</w:t>
      </w:r>
    </w:p>
    <w:p w14:paraId="77C57710" w14:textId="77777777" w:rsidR="001F15A1" w:rsidRPr="001F15A1" w:rsidRDefault="001F15A1" w:rsidP="001F15A1">
      <w:pPr>
        <w:numPr>
          <w:ilvl w:val="0"/>
          <w:numId w:val="11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Inserisce i dati relativi alla gestione del percorso, e in particolare:</w:t>
      </w:r>
    </w:p>
    <w:p w14:paraId="6D7594A6" w14:textId="77777777" w:rsidR="001F15A1" w:rsidRPr="001F15A1" w:rsidRDefault="001F15A1" w:rsidP="001F15A1">
      <w:pPr>
        <w:numPr>
          <w:ilvl w:val="0"/>
          <w:numId w:val="13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registra le anagrafiche brevi (i corsisti e gli operatori accedendo poi al sistema con username e password personali devono completarle)</w:t>
      </w:r>
    </w:p>
    <w:p w14:paraId="52D49D9D" w14:textId="77777777" w:rsidR="001F15A1" w:rsidRPr="001F15A1" w:rsidRDefault="001F15A1" w:rsidP="001F15A1">
      <w:pPr>
        <w:numPr>
          <w:ilvl w:val="0"/>
          <w:numId w:val="13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inserisce la programmazione giornaliera delle attività</w:t>
      </w:r>
    </w:p>
    <w:p w14:paraId="41AF6CDF" w14:textId="77777777" w:rsidR="001F15A1" w:rsidRPr="001F15A1" w:rsidRDefault="001F15A1" w:rsidP="001F15A1">
      <w:pPr>
        <w:numPr>
          <w:ilvl w:val="0"/>
          <w:numId w:val="13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concorda l’orario con gli esperti</w:t>
      </w:r>
    </w:p>
    <w:p w14:paraId="01F082E1" w14:textId="77777777" w:rsidR="001F15A1" w:rsidRPr="001F15A1" w:rsidRDefault="001F15A1" w:rsidP="001F15A1">
      <w:pPr>
        <w:numPr>
          <w:ilvl w:val="0"/>
          <w:numId w:val="13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provvede alla gestione della classe:</w:t>
      </w:r>
    </w:p>
    <w:p w14:paraId="02D99961" w14:textId="77777777" w:rsidR="001F15A1" w:rsidRPr="001F15A1" w:rsidRDefault="001F15A1" w:rsidP="001F15A1">
      <w:pPr>
        <w:numPr>
          <w:ilvl w:val="0"/>
          <w:numId w:val="12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documentazione ritiri</w:t>
      </w:r>
    </w:p>
    <w:p w14:paraId="70DDD516" w14:textId="77777777" w:rsidR="001F15A1" w:rsidRPr="001F15A1" w:rsidRDefault="001F15A1" w:rsidP="001F15A1">
      <w:pPr>
        <w:numPr>
          <w:ilvl w:val="0"/>
          <w:numId w:val="12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registrazione assenze</w:t>
      </w:r>
    </w:p>
    <w:p w14:paraId="09449C56" w14:textId="77777777" w:rsidR="001F15A1" w:rsidRPr="001F15A1" w:rsidRDefault="001F15A1" w:rsidP="001F15A1">
      <w:pPr>
        <w:numPr>
          <w:ilvl w:val="0"/>
          <w:numId w:val="12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attuazione verifiche</w:t>
      </w:r>
    </w:p>
    <w:p w14:paraId="282E3814" w14:textId="77777777" w:rsidR="001F15A1" w:rsidRPr="001F15A1" w:rsidRDefault="001F15A1" w:rsidP="001F15A1">
      <w:pPr>
        <w:numPr>
          <w:ilvl w:val="0"/>
          <w:numId w:val="12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emissione attestati</w:t>
      </w:r>
    </w:p>
    <w:p w14:paraId="102A30E2" w14:textId="77777777" w:rsidR="001F15A1" w:rsidRPr="001F15A1" w:rsidRDefault="001F15A1" w:rsidP="001F15A1">
      <w:pPr>
        <w:numPr>
          <w:ilvl w:val="0"/>
          <w:numId w:val="13"/>
        </w:numPr>
        <w:rPr>
          <w:rFonts w:asciiTheme="minorHAnsi" w:hAnsiTheme="minorHAnsi"/>
          <w:i/>
        </w:rPr>
      </w:pPr>
      <w:r w:rsidRPr="001F15A1">
        <w:rPr>
          <w:rFonts w:asciiTheme="minorHAnsi" w:hAnsiTheme="minorHAnsi"/>
          <w:i/>
        </w:rPr>
        <w:t>descrive e documenta i prodotti dell’intervento</w:t>
      </w:r>
    </w:p>
    <w:p w14:paraId="554229D0" w14:textId="7358828A" w:rsidR="00BD1EB2" w:rsidRPr="001F15A1" w:rsidRDefault="001F15A1" w:rsidP="00FE76B9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1F15A1">
        <w:rPr>
          <w:rFonts w:asciiTheme="minorHAnsi" w:hAnsiTheme="minorHAnsi"/>
          <w:i/>
        </w:rPr>
        <w:t>inserisce un resoconto (in termini di ore e importo) delle azioni di accompagnamento</w:t>
      </w:r>
    </w:p>
    <w:sectPr w:rsidR="00BD1EB2" w:rsidRPr="001F15A1" w:rsidSect="00512920">
      <w:footerReference w:type="even" r:id="rId8"/>
      <w:footerReference w:type="default" r:id="rId9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4CBAA" w14:textId="77777777" w:rsidR="005A2571" w:rsidRDefault="005A2571">
      <w:r>
        <w:separator/>
      </w:r>
    </w:p>
  </w:endnote>
  <w:endnote w:type="continuationSeparator" w:id="0">
    <w:p w14:paraId="118B632E" w14:textId="77777777" w:rsidR="005A2571" w:rsidRDefault="005A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9B9F" w14:textId="77777777" w:rsidR="005A2571" w:rsidRDefault="005A25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9F435" w14:textId="77777777" w:rsidR="005A2571" w:rsidRDefault="005A2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402F" w14:textId="06C6D2B1" w:rsidR="005A2571" w:rsidRDefault="005A25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15A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7823A4" w14:textId="77777777" w:rsidR="005A2571" w:rsidRDefault="005A25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E722F" w14:textId="77777777" w:rsidR="005A2571" w:rsidRDefault="005A2571">
      <w:r>
        <w:separator/>
      </w:r>
    </w:p>
  </w:footnote>
  <w:footnote w:type="continuationSeparator" w:id="0">
    <w:p w14:paraId="729793D6" w14:textId="77777777" w:rsidR="005A2571" w:rsidRDefault="005A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1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20"/>
  </w:num>
  <w:num w:numId="9">
    <w:abstractNumId w:val="17"/>
  </w:num>
  <w:num w:numId="10">
    <w:abstractNumId w:val="11"/>
  </w:num>
  <w:num w:numId="11">
    <w:abstractNumId w:val="25"/>
  </w:num>
  <w:num w:numId="12">
    <w:abstractNumId w:val="23"/>
  </w:num>
  <w:num w:numId="13">
    <w:abstractNumId w:val="15"/>
  </w:num>
  <w:num w:numId="14">
    <w:abstractNumId w:val="12"/>
  </w:num>
  <w:num w:numId="15">
    <w:abstractNumId w:val="18"/>
  </w:num>
  <w:num w:numId="16">
    <w:abstractNumId w:val="5"/>
  </w:num>
  <w:num w:numId="17">
    <w:abstractNumId w:val="21"/>
  </w:num>
  <w:num w:numId="18">
    <w:abstractNumId w:val="16"/>
  </w:num>
  <w:num w:numId="19">
    <w:abstractNumId w:val="22"/>
  </w:num>
  <w:num w:numId="20">
    <w:abstractNumId w:val="13"/>
  </w:num>
  <w:num w:numId="21">
    <w:abstractNumId w:val="9"/>
  </w:num>
  <w:num w:numId="22">
    <w:abstractNumId w:val="24"/>
  </w:num>
  <w:num w:numId="23">
    <w:abstractNumId w:val="8"/>
  </w:num>
  <w:num w:numId="24">
    <w:abstractNumId w:val="3"/>
  </w:num>
  <w:num w:numId="25">
    <w:abstractNumId w:val="4"/>
  </w:num>
  <w:num w:numId="26">
    <w:abstractNumId w:val="19"/>
  </w:num>
  <w:num w:numId="27">
    <w:abstractNumId w:val="26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563D"/>
    <w:rsid w:val="000B6C44"/>
    <w:rsid w:val="000C0039"/>
    <w:rsid w:val="000C11ED"/>
    <w:rsid w:val="000C37FE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77BD3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C7B49"/>
    <w:rsid w:val="001D4B64"/>
    <w:rsid w:val="001D6B50"/>
    <w:rsid w:val="001D6D75"/>
    <w:rsid w:val="001F15A1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4515C"/>
    <w:rsid w:val="002508DC"/>
    <w:rsid w:val="0025352F"/>
    <w:rsid w:val="002539BB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95A5D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36F0F"/>
    <w:rsid w:val="0034651C"/>
    <w:rsid w:val="003469AB"/>
    <w:rsid w:val="00347262"/>
    <w:rsid w:val="00351652"/>
    <w:rsid w:val="00351867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025A"/>
    <w:rsid w:val="003A1779"/>
    <w:rsid w:val="003A1F27"/>
    <w:rsid w:val="003B54A5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0AE9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12920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2571"/>
    <w:rsid w:val="005A7F30"/>
    <w:rsid w:val="005B65B5"/>
    <w:rsid w:val="005C77DE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2483F"/>
    <w:rsid w:val="00632500"/>
    <w:rsid w:val="00632BF9"/>
    <w:rsid w:val="00632F5C"/>
    <w:rsid w:val="00637986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4819"/>
    <w:rsid w:val="006A4B64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D6974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78D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1837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7BDF"/>
    <w:rsid w:val="008A1E97"/>
    <w:rsid w:val="008B1FC8"/>
    <w:rsid w:val="008B37FD"/>
    <w:rsid w:val="008B4721"/>
    <w:rsid w:val="008B6767"/>
    <w:rsid w:val="008B67E9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54DE"/>
    <w:rsid w:val="00945B45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C4B"/>
    <w:rsid w:val="00B33F7A"/>
    <w:rsid w:val="00B353E9"/>
    <w:rsid w:val="00B36274"/>
    <w:rsid w:val="00B419CF"/>
    <w:rsid w:val="00B51682"/>
    <w:rsid w:val="00B671DC"/>
    <w:rsid w:val="00B77A44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46EB"/>
    <w:rsid w:val="00CA60C0"/>
    <w:rsid w:val="00CB5774"/>
    <w:rsid w:val="00CB5D21"/>
    <w:rsid w:val="00CC066E"/>
    <w:rsid w:val="00CC34E5"/>
    <w:rsid w:val="00CC6B50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5642"/>
    <w:rsid w:val="00DD1F91"/>
    <w:rsid w:val="00DD463E"/>
    <w:rsid w:val="00DD704B"/>
    <w:rsid w:val="00DE0AB9"/>
    <w:rsid w:val="00DE2294"/>
    <w:rsid w:val="00DE7661"/>
    <w:rsid w:val="00DE791F"/>
    <w:rsid w:val="00DF0084"/>
    <w:rsid w:val="00DF7B0B"/>
    <w:rsid w:val="00E03443"/>
    <w:rsid w:val="00E0597F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748D5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E6E1E-A895-4E51-9C6F-182A1FC3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ELENA CARBONE</cp:lastModifiedBy>
  <cp:revision>7</cp:revision>
  <cp:lastPrinted>2017-09-07T10:02:00Z</cp:lastPrinted>
  <dcterms:created xsi:type="dcterms:W3CDTF">2022-10-17T11:30:00Z</dcterms:created>
  <dcterms:modified xsi:type="dcterms:W3CDTF">2025-01-28T11:16:00Z</dcterms:modified>
</cp:coreProperties>
</file>