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C71A9" w14:textId="5A575BC7" w:rsidR="0064748E" w:rsidRPr="00C363E6" w:rsidRDefault="0064748E" w:rsidP="00D65F25">
      <w:pPr>
        <w:rPr>
          <w:rFonts w:ascii="Arial" w:hAnsi="Arial" w:cs="Arial"/>
          <w:u w:val="single"/>
          <w:lang w:eastAsia="ar-SA"/>
        </w:rPr>
      </w:pPr>
      <w:r w:rsidRPr="00C363E6">
        <w:rPr>
          <w:rFonts w:ascii="Arial" w:hAnsi="Arial" w:cs="Arial"/>
          <w:u w:val="single"/>
          <w:lang w:eastAsia="ar-SA"/>
        </w:rPr>
        <w:t>ALLEGATO A (istanza di partecipazione</w:t>
      </w:r>
      <w:r w:rsidR="00FC3E24">
        <w:rPr>
          <w:rFonts w:ascii="Arial" w:hAnsi="Arial" w:cs="Arial"/>
          <w:u w:val="single"/>
          <w:lang w:eastAsia="ar-SA"/>
        </w:rPr>
        <w:t xml:space="preserve"> ESPERTO</w:t>
      </w:r>
      <w:r w:rsidRPr="00C363E6">
        <w:rPr>
          <w:rFonts w:ascii="Arial" w:hAnsi="Arial" w:cs="Arial"/>
          <w:u w:val="single"/>
          <w:lang w:eastAsia="ar-SA"/>
        </w:rPr>
        <w:t>)</w:t>
      </w:r>
    </w:p>
    <w:p w14:paraId="00B1246F" w14:textId="77777777" w:rsidR="0064748E" w:rsidRDefault="0064748E" w:rsidP="0064748E">
      <w:pPr>
        <w:autoSpaceDE w:val="0"/>
        <w:ind w:left="6249" w:firstLine="708"/>
        <w:jc w:val="both"/>
        <w:rPr>
          <w:rFonts w:ascii="Arial" w:hAnsi="Arial" w:cs="Arial"/>
          <w:sz w:val="18"/>
          <w:szCs w:val="18"/>
        </w:rPr>
      </w:pPr>
    </w:p>
    <w:p w14:paraId="26CF671B" w14:textId="0BDC7065" w:rsidR="0064748E" w:rsidRDefault="0064748E" w:rsidP="00C807AE">
      <w:pPr>
        <w:autoSpaceDE w:val="0"/>
        <w:ind w:left="7080" w:firstLine="708"/>
        <w:jc w:val="both"/>
        <w:rPr>
          <w:rFonts w:ascii="Arial" w:hAnsi="Arial" w:cs="Arial"/>
          <w:sz w:val="18"/>
          <w:szCs w:val="18"/>
        </w:rPr>
      </w:pPr>
      <w:r>
        <w:rPr>
          <w:rFonts w:ascii="Arial" w:hAnsi="Arial" w:cs="Arial"/>
          <w:sz w:val="18"/>
          <w:szCs w:val="18"/>
        </w:rPr>
        <w:t>Al Dirigente Scolastico</w:t>
      </w:r>
    </w:p>
    <w:p w14:paraId="07CAE8AA" w14:textId="77777777" w:rsidR="00FC3E24" w:rsidRDefault="007E159E" w:rsidP="00C807AE">
      <w:pPr>
        <w:autoSpaceDE w:val="0"/>
        <w:ind w:left="7080" w:firstLine="708"/>
        <w:jc w:val="both"/>
        <w:rPr>
          <w:rFonts w:ascii="Arial" w:hAnsi="Arial" w:cs="Arial"/>
          <w:sz w:val="18"/>
          <w:szCs w:val="18"/>
        </w:rPr>
      </w:pPr>
      <w:r>
        <w:rPr>
          <w:rFonts w:ascii="Arial" w:hAnsi="Arial" w:cs="Arial"/>
          <w:sz w:val="18"/>
          <w:szCs w:val="18"/>
        </w:rPr>
        <w:t xml:space="preserve">DELL’I.C. </w:t>
      </w:r>
      <w:r w:rsidR="00FC3E24">
        <w:rPr>
          <w:rFonts w:ascii="Arial" w:hAnsi="Arial" w:cs="Arial"/>
          <w:sz w:val="18"/>
          <w:szCs w:val="18"/>
        </w:rPr>
        <w:t>STEFANO D’ARRIGO</w:t>
      </w:r>
    </w:p>
    <w:p w14:paraId="22D095FB" w14:textId="76C3F89F" w:rsidR="007E159E" w:rsidRDefault="007E159E" w:rsidP="00C807AE">
      <w:pPr>
        <w:autoSpaceDE w:val="0"/>
        <w:ind w:left="7080" w:firstLine="708"/>
        <w:jc w:val="both"/>
        <w:rPr>
          <w:rFonts w:ascii="Arial" w:hAnsi="Arial" w:cs="Arial"/>
          <w:sz w:val="18"/>
          <w:szCs w:val="18"/>
        </w:rPr>
      </w:pPr>
      <w:r>
        <w:rPr>
          <w:rFonts w:ascii="Arial" w:hAnsi="Arial" w:cs="Arial"/>
          <w:sz w:val="18"/>
          <w:szCs w:val="18"/>
        </w:rPr>
        <w:t>ALI’ TERME</w:t>
      </w:r>
    </w:p>
    <w:p w14:paraId="5725E2BF" w14:textId="77777777" w:rsidR="005B0A51" w:rsidRDefault="005B0A51" w:rsidP="00C807AE">
      <w:pPr>
        <w:autoSpaceDE w:val="0"/>
        <w:ind w:left="7080" w:firstLine="708"/>
        <w:jc w:val="both"/>
        <w:rPr>
          <w:rFonts w:ascii="Arial" w:hAnsi="Arial" w:cs="Arial"/>
          <w:sz w:val="18"/>
          <w:szCs w:val="18"/>
        </w:rPr>
      </w:pPr>
    </w:p>
    <w:p w14:paraId="66AC055E" w14:textId="69759395" w:rsidR="00587DF4" w:rsidRDefault="00587DF4" w:rsidP="00587DF4">
      <w:pPr>
        <w:autoSpaceDE w:val="0"/>
        <w:jc w:val="both"/>
        <w:rPr>
          <w:rFonts w:ascii="Arial" w:hAnsi="Arial" w:cs="Arial"/>
          <w:b/>
          <w:sz w:val="18"/>
          <w:szCs w:val="18"/>
        </w:rPr>
      </w:pPr>
      <w:r w:rsidRPr="00C15050">
        <w:rPr>
          <w:rFonts w:ascii="Arial" w:hAnsi="Arial" w:cs="Arial"/>
          <w:b/>
          <w:sz w:val="18"/>
          <w:szCs w:val="18"/>
        </w:rPr>
        <w:t>Domanda di partecipazione alla selezione bando</w:t>
      </w:r>
      <w:r>
        <w:rPr>
          <w:rFonts w:ascii="Arial" w:hAnsi="Arial" w:cs="Arial"/>
          <w:b/>
          <w:sz w:val="18"/>
          <w:szCs w:val="18"/>
        </w:rPr>
        <w:t xml:space="preserve"> </w:t>
      </w:r>
      <w:r w:rsidR="00A70E2A" w:rsidRPr="00A70E2A">
        <w:rPr>
          <w:rFonts w:eastAsia="Calibri"/>
          <w:b/>
          <w:i/>
        </w:rPr>
        <w:t>PR Sicilia FSE+ 2021-2027: Avviso n.  10  del 28/11/2023</w:t>
      </w:r>
      <w:r w:rsidR="00A70E2A" w:rsidRPr="00A8307C">
        <w:rPr>
          <w:rFonts w:eastAsia="Calibri"/>
          <w:i/>
        </w:rPr>
        <w:t xml:space="preserve"> </w:t>
      </w:r>
      <w:r w:rsidRPr="00F25812">
        <w:rPr>
          <w:rFonts w:ascii="Arial" w:hAnsi="Arial" w:cs="Arial"/>
          <w:b/>
          <w:sz w:val="18"/>
          <w:szCs w:val="18"/>
        </w:rPr>
        <w:t>per il percorso formativo</w:t>
      </w:r>
      <w:r w:rsidR="00A70E2A">
        <w:rPr>
          <w:rFonts w:ascii="Arial" w:hAnsi="Arial" w:cs="Arial"/>
          <w:b/>
          <w:sz w:val="18"/>
          <w:szCs w:val="18"/>
        </w:rPr>
        <w:t>. Titolo progetto TAKE YOUR TIME</w:t>
      </w:r>
      <w:r w:rsidRPr="00F25812">
        <w:rPr>
          <w:rFonts w:ascii="Arial" w:hAnsi="Arial" w:cs="Arial"/>
          <w:b/>
          <w:sz w:val="18"/>
          <w:szCs w:val="18"/>
        </w:rPr>
        <w:t xml:space="preserve"> </w:t>
      </w:r>
      <w:r>
        <w:rPr>
          <w:rFonts w:ascii="Arial" w:hAnsi="Arial" w:cs="Arial"/>
          <w:b/>
          <w:sz w:val="18"/>
          <w:szCs w:val="18"/>
        </w:rPr>
        <w:t>:</w:t>
      </w:r>
    </w:p>
    <w:p w14:paraId="7056CBD9" w14:textId="77777777" w:rsidR="00587DF4" w:rsidRDefault="00587DF4" w:rsidP="00587DF4">
      <w:pPr>
        <w:rPr>
          <w:rFonts w:ascii="Calibri" w:eastAsia="Calibri" w:hAnsi="Calibri" w:cs="Calibri"/>
          <w:b/>
          <w:lang w:eastAsia="en-US"/>
        </w:rPr>
      </w:pPr>
    </w:p>
    <w:p w14:paraId="329CF83F" w14:textId="77777777" w:rsidR="00A70E2A" w:rsidRPr="00356F71" w:rsidRDefault="00A70E2A" w:rsidP="00A70E2A">
      <w:pPr>
        <w:rPr>
          <w:rFonts w:ascii="Calibri" w:hAnsi="Calibri" w:cs="Calibri"/>
          <w:b/>
          <w:sz w:val="26"/>
          <w:szCs w:val="26"/>
        </w:rPr>
      </w:pPr>
      <w:r w:rsidRPr="00356F71">
        <w:rPr>
          <w:rFonts w:ascii="Calibri" w:eastAsia="Calibri" w:hAnsi="Calibri" w:cs="Calibri"/>
          <w:b/>
          <w:sz w:val="26"/>
          <w:szCs w:val="26"/>
        </w:rPr>
        <w:t>C</w:t>
      </w:r>
      <w:r>
        <w:rPr>
          <w:rFonts w:ascii="Calibri" w:eastAsia="Calibri" w:hAnsi="Calibri" w:cs="Calibri"/>
          <w:b/>
          <w:sz w:val="26"/>
          <w:szCs w:val="26"/>
        </w:rPr>
        <w:t>I</w:t>
      </w:r>
      <w:r w:rsidRPr="00356F71">
        <w:rPr>
          <w:rFonts w:ascii="Calibri" w:eastAsia="Calibri" w:hAnsi="Calibri" w:cs="Calibri"/>
          <w:b/>
          <w:sz w:val="26"/>
          <w:szCs w:val="26"/>
        </w:rPr>
        <w:t xml:space="preserve">P </w:t>
      </w:r>
      <w:r w:rsidRPr="00A6008A">
        <w:rPr>
          <w:rFonts w:ascii="Arial" w:eastAsia="Microsoft Sans Serif" w:hAnsi="Arial" w:cs="Microsoft Sans Serif"/>
          <w:b/>
          <w:bCs/>
          <w:sz w:val="21"/>
          <w:szCs w:val="21"/>
        </w:rPr>
        <w:t>2021.IT.05.SFPR.014/002/04.5/09.02.01/A10_23/0010</w:t>
      </w:r>
    </w:p>
    <w:p w14:paraId="4AEC663F" w14:textId="77777777" w:rsidR="00A70E2A" w:rsidRDefault="00A70E2A" w:rsidP="00A70E2A">
      <w:pPr>
        <w:rPr>
          <w:rFonts w:ascii="Calibri" w:hAnsi="Calibri" w:cs="Calibri"/>
          <w:b/>
          <w:sz w:val="28"/>
          <w:szCs w:val="28"/>
        </w:rPr>
      </w:pPr>
      <w:r w:rsidRPr="00356F71">
        <w:rPr>
          <w:rFonts w:ascii="Calibri" w:hAnsi="Calibri" w:cs="Calibri"/>
          <w:b/>
          <w:sz w:val="26"/>
          <w:szCs w:val="26"/>
        </w:rPr>
        <w:t xml:space="preserve">CUP </w:t>
      </w:r>
      <w:r w:rsidRPr="00487A1D">
        <w:rPr>
          <w:rFonts w:ascii="Arial" w:eastAsia="Microsoft Sans Serif" w:hAnsi="Arial" w:cs="Microsoft Sans Serif"/>
          <w:b/>
          <w:bCs/>
          <w:sz w:val="21"/>
          <w:szCs w:val="21"/>
        </w:rPr>
        <w:t>I43C24000300002</w:t>
      </w:r>
    </w:p>
    <w:p w14:paraId="0D3343E1" w14:textId="0B4897F2" w:rsidR="00380199" w:rsidRPr="00406FD4" w:rsidRDefault="00380199" w:rsidP="00FC3E24">
      <w:pPr>
        <w:rPr>
          <w:rFonts w:ascii="Calibri" w:eastAsia="Calibri" w:hAnsi="Calibri" w:cs="Calibri"/>
          <w:b/>
          <w:lang w:eastAsia="en-US"/>
        </w:rPr>
      </w:pPr>
    </w:p>
    <w:p w14:paraId="05363EF1" w14:textId="77777777" w:rsidR="00380199" w:rsidRDefault="00380199" w:rsidP="0064748E">
      <w:pPr>
        <w:autoSpaceDE w:val="0"/>
        <w:jc w:val="both"/>
        <w:rPr>
          <w:rFonts w:ascii="Arial" w:hAnsi="Arial" w:cs="Arial"/>
        </w:rPr>
      </w:pPr>
    </w:p>
    <w:p w14:paraId="4BF9AECD" w14:textId="77777777" w:rsidR="0064748E" w:rsidRDefault="0064748E" w:rsidP="0064748E">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44B3C11E" w14:textId="77777777" w:rsidR="0064748E" w:rsidRDefault="0064748E" w:rsidP="0064748E">
      <w:pPr>
        <w:autoSpaceDE w:val="0"/>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3F048326" w14:textId="77777777" w:rsidR="0064748E" w:rsidRDefault="0064748E" w:rsidP="0064748E">
      <w:pPr>
        <w:autoSpaceDE w:val="0"/>
        <w:spacing w:line="480" w:lineRule="auto"/>
        <w:jc w:val="both"/>
        <w:rPr>
          <w:rFonts w:ascii="Arial" w:hAnsi="Arial" w:cs="Arial"/>
        </w:rPr>
      </w:pPr>
      <w:r>
        <w:rPr>
          <w:rFonts w:ascii="Arial" w:hAnsi="Arial" w:cs="Arial"/>
        </w:rPr>
        <w:t>codice fiscale |__|__|__|__|__|__|__|__|__|__|__|__|__|__|__|__|</w:t>
      </w:r>
    </w:p>
    <w:p w14:paraId="2B282E2F" w14:textId="77777777" w:rsidR="0064748E" w:rsidRDefault="0064748E" w:rsidP="0064748E">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3F8091B3" w14:textId="77777777" w:rsidR="0064748E" w:rsidRDefault="0064748E" w:rsidP="0064748E">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42624496" w14:textId="77777777" w:rsidR="0064748E" w:rsidRDefault="0064748E" w:rsidP="0064748E">
      <w:pPr>
        <w:autoSpaceDE w:val="0"/>
        <w:spacing w:line="480" w:lineRule="auto"/>
        <w:jc w:val="both"/>
        <w:rPr>
          <w:rFonts w:ascii="Arial" w:hAnsi="Arial" w:cs="Arial"/>
        </w:rPr>
      </w:pPr>
      <w:r>
        <w:rPr>
          <w:rFonts w:ascii="Arial" w:hAnsi="Arial" w:cs="Arial"/>
        </w:rPr>
        <w:t>indirizzo E-Mail ________________________________________________________</w:t>
      </w:r>
    </w:p>
    <w:p w14:paraId="4EEE100C" w14:textId="77777777" w:rsidR="0064748E" w:rsidRDefault="0064748E" w:rsidP="0064748E">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14:paraId="1DEA893C" w14:textId="77777777" w:rsidR="0064748E" w:rsidRDefault="0064748E" w:rsidP="0064748E">
      <w:pPr>
        <w:autoSpaceDE w:val="0"/>
        <w:spacing w:line="480" w:lineRule="auto"/>
        <w:jc w:val="center"/>
        <w:rPr>
          <w:rFonts w:ascii="Arial" w:hAnsi="Arial" w:cs="Arial"/>
          <w:sz w:val="18"/>
          <w:szCs w:val="18"/>
        </w:rPr>
      </w:pPr>
      <w:r>
        <w:rPr>
          <w:rFonts w:ascii="Arial" w:hAnsi="Arial" w:cs="Arial"/>
          <w:b/>
          <w:sz w:val="18"/>
          <w:szCs w:val="18"/>
        </w:rPr>
        <w:t>CHIEDE</w:t>
      </w:r>
    </w:p>
    <w:p w14:paraId="4BD320F9" w14:textId="6D26D883" w:rsidR="00380199" w:rsidRDefault="0064748E" w:rsidP="0064748E">
      <w:pPr>
        <w:autoSpaceDE w:val="0"/>
        <w:jc w:val="both"/>
        <w:rPr>
          <w:rFonts w:ascii="Arial" w:hAnsi="Arial" w:cs="Arial"/>
          <w:sz w:val="18"/>
          <w:szCs w:val="18"/>
        </w:rPr>
      </w:pPr>
      <w:r>
        <w:rPr>
          <w:rFonts w:ascii="Arial" w:hAnsi="Arial" w:cs="Arial"/>
          <w:sz w:val="18"/>
          <w:szCs w:val="18"/>
        </w:rPr>
        <w:t xml:space="preserve">Di partecipare alla selezione per l’attribuzione dell’incarico di </w:t>
      </w:r>
      <w:r w:rsidR="00AA69EE">
        <w:rPr>
          <w:rFonts w:ascii="Arial" w:hAnsi="Arial" w:cs="Arial"/>
          <w:sz w:val="18"/>
          <w:szCs w:val="18"/>
        </w:rPr>
        <w:t>ESPERTO</w:t>
      </w:r>
      <w:r>
        <w:rPr>
          <w:rFonts w:ascii="Arial" w:hAnsi="Arial" w:cs="Arial"/>
          <w:sz w:val="18"/>
          <w:szCs w:val="18"/>
        </w:rPr>
        <w:t xml:space="preserve"> relativamente al progetto di cui sopra nei moduli:</w:t>
      </w:r>
    </w:p>
    <w:p w14:paraId="064D1CCB" w14:textId="77777777" w:rsidR="00D64AFD" w:rsidRDefault="00D64AFD" w:rsidP="0064748E">
      <w:pPr>
        <w:autoSpaceDE w:val="0"/>
        <w:jc w:val="both"/>
        <w:rPr>
          <w:rFonts w:ascii="Arial" w:hAnsi="Arial" w:cs="Arial"/>
          <w:sz w:val="18"/>
          <w:szCs w:val="18"/>
        </w:rPr>
      </w:pPr>
    </w:p>
    <w:p w14:paraId="7627D676" w14:textId="715B7276" w:rsidR="00D64AFD" w:rsidRDefault="00D64AFD" w:rsidP="0064748E">
      <w:pPr>
        <w:autoSpaceDE w:val="0"/>
        <w:jc w:val="both"/>
        <w:rPr>
          <w:rFonts w:ascii="Arial" w:hAnsi="Arial" w:cs="Arial"/>
          <w:sz w:val="18"/>
          <w:szCs w:val="18"/>
        </w:rPr>
      </w:pPr>
    </w:p>
    <w:tbl>
      <w:tblPr>
        <w:tblW w:w="9353"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1"/>
        <w:gridCol w:w="1646"/>
        <w:gridCol w:w="3954"/>
        <w:gridCol w:w="1136"/>
        <w:gridCol w:w="1276"/>
      </w:tblGrid>
      <w:tr w:rsidR="00D64AFD" w:rsidRPr="005E7060" w14:paraId="2CBBBA67" w14:textId="77777777" w:rsidTr="00A70E2A">
        <w:trPr>
          <w:tblCellSpacing w:w="15" w:type="dxa"/>
          <w:jc w:val="center"/>
        </w:trPr>
        <w:tc>
          <w:tcPr>
            <w:tcW w:w="1296" w:type="dxa"/>
          </w:tcPr>
          <w:p w14:paraId="2BA72B8B" w14:textId="43932103" w:rsidR="00D64AFD" w:rsidRPr="005E7060" w:rsidRDefault="00D64AFD" w:rsidP="00D64AFD">
            <w:pPr>
              <w:jc w:val="center"/>
              <w:rPr>
                <w:b/>
                <w:i/>
              </w:rPr>
            </w:pPr>
            <w:bookmarkStart w:id="0" w:name="_Hlk177368744"/>
            <w:r w:rsidRPr="00380199">
              <w:rPr>
                <w:b/>
                <w:i/>
                <w:sz w:val="16"/>
                <w:szCs w:val="16"/>
              </w:rPr>
              <w:t>Barrare per selezionare</w:t>
            </w:r>
          </w:p>
        </w:tc>
        <w:tc>
          <w:tcPr>
            <w:tcW w:w="1616" w:type="dxa"/>
            <w:vAlign w:val="center"/>
            <w:hideMark/>
          </w:tcPr>
          <w:p w14:paraId="473E48C4" w14:textId="77777777" w:rsidR="00D64AFD" w:rsidRPr="005E7060" w:rsidRDefault="00D64AFD" w:rsidP="00D64AFD">
            <w:pPr>
              <w:jc w:val="center"/>
              <w:rPr>
                <w:b/>
                <w:i/>
              </w:rPr>
            </w:pPr>
            <w:r w:rsidRPr="005E7060">
              <w:rPr>
                <w:b/>
                <w:i/>
              </w:rPr>
              <w:t>Tipologia Modulo</w:t>
            </w:r>
          </w:p>
        </w:tc>
        <w:tc>
          <w:tcPr>
            <w:tcW w:w="3924" w:type="dxa"/>
            <w:vAlign w:val="center"/>
            <w:hideMark/>
          </w:tcPr>
          <w:p w14:paraId="3B7A55CE" w14:textId="77777777" w:rsidR="00D64AFD" w:rsidRPr="005E7060" w:rsidRDefault="00D64AFD" w:rsidP="00D64AFD">
            <w:pPr>
              <w:jc w:val="center"/>
              <w:rPr>
                <w:b/>
                <w:i/>
              </w:rPr>
            </w:pPr>
            <w:r w:rsidRPr="005E7060">
              <w:rPr>
                <w:b/>
                <w:i/>
              </w:rPr>
              <w:t>Titolo del Modulo</w:t>
            </w:r>
          </w:p>
        </w:tc>
        <w:tc>
          <w:tcPr>
            <w:tcW w:w="1106" w:type="dxa"/>
          </w:tcPr>
          <w:p w14:paraId="56CD3A93" w14:textId="21F934EC" w:rsidR="00D64AFD" w:rsidRPr="005E7060" w:rsidRDefault="00D64AFD" w:rsidP="00D64AFD">
            <w:pPr>
              <w:jc w:val="center"/>
              <w:rPr>
                <w:b/>
                <w:i/>
              </w:rPr>
            </w:pPr>
            <w:r w:rsidRPr="005E7060">
              <w:rPr>
                <w:b/>
                <w:i/>
              </w:rPr>
              <w:t>n° ore</w:t>
            </w:r>
          </w:p>
        </w:tc>
        <w:tc>
          <w:tcPr>
            <w:tcW w:w="1231" w:type="dxa"/>
          </w:tcPr>
          <w:p w14:paraId="5F3A8811" w14:textId="707FF00F" w:rsidR="00D64AFD" w:rsidRPr="005E7060" w:rsidRDefault="00D64AFD" w:rsidP="00D64AFD">
            <w:pPr>
              <w:jc w:val="center"/>
              <w:rPr>
                <w:b/>
                <w:i/>
              </w:rPr>
            </w:pPr>
            <w:r>
              <w:rPr>
                <w:b/>
                <w:i/>
              </w:rPr>
              <w:t>preferenza</w:t>
            </w:r>
          </w:p>
        </w:tc>
      </w:tr>
      <w:tr w:rsidR="005A1E07" w:rsidRPr="005E7060" w14:paraId="46732F7A" w14:textId="77777777" w:rsidTr="00274157">
        <w:trPr>
          <w:tblCellSpacing w:w="15" w:type="dxa"/>
          <w:jc w:val="center"/>
        </w:trPr>
        <w:tc>
          <w:tcPr>
            <w:tcW w:w="1296" w:type="dxa"/>
          </w:tcPr>
          <w:p w14:paraId="38EAC454" w14:textId="7729617D" w:rsidR="005A1E07" w:rsidRPr="005E7060" w:rsidRDefault="005A1E07" w:rsidP="005A1E07">
            <w:pPr>
              <w:jc w:val="center"/>
              <w:rPr>
                <w:b/>
                <w:i/>
              </w:rPr>
            </w:pPr>
            <w:bookmarkStart w:id="1" w:name="_GoBack" w:colFirst="1" w:colLast="2"/>
          </w:p>
        </w:tc>
        <w:tc>
          <w:tcPr>
            <w:tcW w:w="1616" w:type="dxa"/>
          </w:tcPr>
          <w:p w14:paraId="217AAC39" w14:textId="6C4E4E3F" w:rsidR="005A1E07" w:rsidRPr="005E7060" w:rsidRDefault="005A1E07" w:rsidP="005A1E07">
            <w:pPr>
              <w:jc w:val="both"/>
            </w:pPr>
            <w:r>
              <w:t xml:space="preserve">Teatro </w:t>
            </w:r>
          </w:p>
        </w:tc>
        <w:tc>
          <w:tcPr>
            <w:tcW w:w="3924" w:type="dxa"/>
          </w:tcPr>
          <w:p w14:paraId="7A2DDB26" w14:textId="52286DDD" w:rsidR="005A1E07" w:rsidRPr="005E7060" w:rsidRDefault="005A1E07" w:rsidP="005A1E07">
            <w:pPr>
              <w:rPr>
                <w:b/>
              </w:rPr>
            </w:pPr>
            <w:r>
              <w:rPr>
                <w:color w:val="000000"/>
              </w:rPr>
              <w:t>SI VA IN SCENA</w:t>
            </w:r>
          </w:p>
        </w:tc>
        <w:tc>
          <w:tcPr>
            <w:tcW w:w="1106" w:type="dxa"/>
          </w:tcPr>
          <w:p w14:paraId="188BFBA0" w14:textId="420F8DA8" w:rsidR="005A1E07" w:rsidRPr="005E7060" w:rsidRDefault="005A1E07" w:rsidP="005A1E07">
            <w:pPr>
              <w:jc w:val="center"/>
              <w:rPr>
                <w:b/>
                <w:i/>
              </w:rPr>
            </w:pPr>
            <w:r w:rsidRPr="005E7060">
              <w:rPr>
                <w:b/>
                <w:i/>
              </w:rPr>
              <w:t>30</w:t>
            </w:r>
          </w:p>
        </w:tc>
        <w:tc>
          <w:tcPr>
            <w:tcW w:w="1231" w:type="dxa"/>
          </w:tcPr>
          <w:p w14:paraId="4C3D35D8" w14:textId="1A4D0A2C" w:rsidR="005A1E07" w:rsidRPr="005E7060" w:rsidRDefault="005A1E07" w:rsidP="005A1E07">
            <w:pPr>
              <w:jc w:val="center"/>
              <w:rPr>
                <w:b/>
                <w:i/>
              </w:rPr>
            </w:pPr>
          </w:p>
        </w:tc>
      </w:tr>
      <w:tr w:rsidR="005A1E07" w:rsidRPr="005E7060" w14:paraId="45F3D584" w14:textId="77777777" w:rsidTr="004300B0">
        <w:trPr>
          <w:tblCellSpacing w:w="15" w:type="dxa"/>
          <w:jc w:val="center"/>
        </w:trPr>
        <w:tc>
          <w:tcPr>
            <w:tcW w:w="1296" w:type="dxa"/>
          </w:tcPr>
          <w:p w14:paraId="1A4E5B9E" w14:textId="236E147A" w:rsidR="005A1E07" w:rsidRPr="005E7060" w:rsidRDefault="005A1E07" w:rsidP="005A1E07">
            <w:pPr>
              <w:jc w:val="center"/>
              <w:rPr>
                <w:b/>
                <w:i/>
              </w:rPr>
            </w:pPr>
          </w:p>
        </w:tc>
        <w:tc>
          <w:tcPr>
            <w:tcW w:w="1616" w:type="dxa"/>
          </w:tcPr>
          <w:p w14:paraId="4B1D7D10" w14:textId="7AEAE8DF" w:rsidR="005A1E07" w:rsidRPr="005E7060" w:rsidRDefault="005A1E07" w:rsidP="005A1E07">
            <w:pPr>
              <w:jc w:val="both"/>
            </w:pPr>
            <w:r>
              <w:t>Teatro</w:t>
            </w:r>
          </w:p>
        </w:tc>
        <w:tc>
          <w:tcPr>
            <w:tcW w:w="3924" w:type="dxa"/>
          </w:tcPr>
          <w:p w14:paraId="45539F49" w14:textId="65726366" w:rsidR="005A1E07" w:rsidRPr="005E7060" w:rsidRDefault="005A1E07" w:rsidP="005A1E07">
            <w:r>
              <w:rPr>
                <w:color w:val="000000"/>
              </w:rPr>
              <w:t>TUTTI IN SCENA</w:t>
            </w:r>
          </w:p>
        </w:tc>
        <w:tc>
          <w:tcPr>
            <w:tcW w:w="1106" w:type="dxa"/>
          </w:tcPr>
          <w:p w14:paraId="559AA6C6" w14:textId="26CFEF8F" w:rsidR="005A1E07" w:rsidRPr="005E7060" w:rsidRDefault="005A1E07" w:rsidP="005A1E07">
            <w:pPr>
              <w:jc w:val="center"/>
              <w:rPr>
                <w:b/>
                <w:i/>
              </w:rPr>
            </w:pPr>
            <w:r w:rsidRPr="005E7060">
              <w:rPr>
                <w:b/>
                <w:i/>
              </w:rPr>
              <w:t>30</w:t>
            </w:r>
          </w:p>
        </w:tc>
        <w:tc>
          <w:tcPr>
            <w:tcW w:w="1231" w:type="dxa"/>
          </w:tcPr>
          <w:p w14:paraId="34129082" w14:textId="5206453A" w:rsidR="005A1E07" w:rsidRPr="005E7060" w:rsidRDefault="005A1E07" w:rsidP="005A1E07">
            <w:pPr>
              <w:jc w:val="center"/>
              <w:rPr>
                <w:b/>
                <w:i/>
              </w:rPr>
            </w:pPr>
          </w:p>
        </w:tc>
      </w:tr>
      <w:tr w:rsidR="005A1E07" w:rsidRPr="005E7060" w14:paraId="42F4F5C8" w14:textId="77777777" w:rsidTr="004300B0">
        <w:trPr>
          <w:tblCellSpacing w:w="15" w:type="dxa"/>
          <w:jc w:val="center"/>
        </w:trPr>
        <w:tc>
          <w:tcPr>
            <w:tcW w:w="1296" w:type="dxa"/>
          </w:tcPr>
          <w:p w14:paraId="4F8D7BE6" w14:textId="48751F8B" w:rsidR="005A1E07" w:rsidRPr="005E7060" w:rsidRDefault="005A1E07" w:rsidP="005A1E07">
            <w:pPr>
              <w:jc w:val="center"/>
              <w:rPr>
                <w:b/>
                <w:i/>
              </w:rPr>
            </w:pPr>
          </w:p>
        </w:tc>
        <w:tc>
          <w:tcPr>
            <w:tcW w:w="1616" w:type="dxa"/>
          </w:tcPr>
          <w:p w14:paraId="01D708CA" w14:textId="1C5C69B2" w:rsidR="005A1E07" w:rsidRPr="005E7060" w:rsidRDefault="005A1E07" w:rsidP="005A1E07">
            <w:pPr>
              <w:jc w:val="both"/>
            </w:pPr>
            <w:r>
              <w:t>Sport</w:t>
            </w:r>
          </w:p>
        </w:tc>
        <w:tc>
          <w:tcPr>
            <w:tcW w:w="3924" w:type="dxa"/>
          </w:tcPr>
          <w:p w14:paraId="3178E5E1" w14:textId="29625D55" w:rsidR="005A1E07" w:rsidRPr="005E7060" w:rsidRDefault="005A1E07" w:rsidP="005A1E07">
            <w:r>
              <w:rPr>
                <w:color w:val="000000"/>
              </w:rPr>
              <w:t>GIOCO SPORT</w:t>
            </w:r>
          </w:p>
        </w:tc>
        <w:tc>
          <w:tcPr>
            <w:tcW w:w="1106" w:type="dxa"/>
          </w:tcPr>
          <w:p w14:paraId="6F7292A4" w14:textId="6BE7A938" w:rsidR="005A1E07" w:rsidRPr="005E7060" w:rsidRDefault="005A1E07" w:rsidP="005A1E07">
            <w:pPr>
              <w:jc w:val="center"/>
              <w:rPr>
                <w:b/>
                <w:i/>
              </w:rPr>
            </w:pPr>
            <w:r w:rsidRPr="005E7060">
              <w:rPr>
                <w:b/>
                <w:i/>
              </w:rPr>
              <w:t>30</w:t>
            </w:r>
          </w:p>
        </w:tc>
        <w:tc>
          <w:tcPr>
            <w:tcW w:w="1231" w:type="dxa"/>
          </w:tcPr>
          <w:p w14:paraId="0617C0EF" w14:textId="5F1CD05E" w:rsidR="005A1E07" w:rsidRPr="005E7060" w:rsidRDefault="005A1E07" w:rsidP="005A1E07">
            <w:pPr>
              <w:jc w:val="center"/>
              <w:rPr>
                <w:b/>
                <w:i/>
              </w:rPr>
            </w:pPr>
          </w:p>
        </w:tc>
      </w:tr>
      <w:tr w:rsidR="005A1E07" w:rsidRPr="005E7060" w14:paraId="4E33060F" w14:textId="77777777" w:rsidTr="004300B0">
        <w:trPr>
          <w:tblCellSpacing w:w="15" w:type="dxa"/>
          <w:jc w:val="center"/>
        </w:trPr>
        <w:tc>
          <w:tcPr>
            <w:tcW w:w="1296" w:type="dxa"/>
          </w:tcPr>
          <w:p w14:paraId="28BBDD73" w14:textId="77777777" w:rsidR="005A1E07" w:rsidRPr="005E7060" w:rsidRDefault="005A1E07" w:rsidP="005A1E07">
            <w:pPr>
              <w:jc w:val="center"/>
              <w:rPr>
                <w:b/>
                <w:i/>
              </w:rPr>
            </w:pPr>
          </w:p>
        </w:tc>
        <w:tc>
          <w:tcPr>
            <w:tcW w:w="1616" w:type="dxa"/>
          </w:tcPr>
          <w:p w14:paraId="4A2B3F72" w14:textId="3E31B7D0" w:rsidR="005A1E07" w:rsidRPr="000B3ECD" w:rsidRDefault="005A1E07" w:rsidP="005A1E07">
            <w:pPr>
              <w:jc w:val="both"/>
            </w:pPr>
            <w:r>
              <w:t>Sport</w:t>
            </w:r>
          </w:p>
        </w:tc>
        <w:tc>
          <w:tcPr>
            <w:tcW w:w="3924" w:type="dxa"/>
          </w:tcPr>
          <w:p w14:paraId="782DDADE" w14:textId="123E60A6" w:rsidR="005A1E07" w:rsidRDefault="005A1E07" w:rsidP="005A1E07">
            <w:pPr>
              <w:rPr>
                <w:b/>
              </w:rPr>
            </w:pPr>
            <w:r>
              <w:rPr>
                <w:color w:val="000000"/>
              </w:rPr>
              <w:t>SPORT INSIEME</w:t>
            </w:r>
          </w:p>
        </w:tc>
        <w:tc>
          <w:tcPr>
            <w:tcW w:w="1106" w:type="dxa"/>
          </w:tcPr>
          <w:p w14:paraId="12326A6A" w14:textId="5CD24B31" w:rsidR="005A1E07" w:rsidRPr="005E7060" w:rsidRDefault="005A1E07" w:rsidP="005A1E07">
            <w:pPr>
              <w:jc w:val="center"/>
              <w:rPr>
                <w:b/>
                <w:i/>
              </w:rPr>
            </w:pPr>
            <w:r w:rsidRPr="005E7060">
              <w:rPr>
                <w:b/>
                <w:i/>
              </w:rPr>
              <w:t>30</w:t>
            </w:r>
          </w:p>
        </w:tc>
        <w:tc>
          <w:tcPr>
            <w:tcW w:w="1231" w:type="dxa"/>
          </w:tcPr>
          <w:p w14:paraId="33293069" w14:textId="77777777" w:rsidR="005A1E07" w:rsidRPr="005E7060" w:rsidRDefault="005A1E07" w:rsidP="005A1E07">
            <w:pPr>
              <w:jc w:val="center"/>
              <w:rPr>
                <w:b/>
                <w:i/>
              </w:rPr>
            </w:pPr>
          </w:p>
        </w:tc>
      </w:tr>
      <w:bookmarkEnd w:id="0"/>
      <w:bookmarkEnd w:id="1"/>
    </w:tbl>
    <w:p w14:paraId="5C4313F9" w14:textId="14622215" w:rsidR="00D64AFD" w:rsidRDefault="00D64AFD" w:rsidP="0064748E">
      <w:pPr>
        <w:autoSpaceDE w:val="0"/>
        <w:jc w:val="both"/>
        <w:rPr>
          <w:rFonts w:ascii="Arial" w:hAnsi="Arial" w:cs="Arial"/>
          <w:sz w:val="18"/>
          <w:szCs w:val="18"/>
        </w:rPr>
      </w:pPr>
    </w:p>
    <w:p w14:paraId="13C24551" w14:textId="1EE9E50E" w:rsidR="00D64AFD" w:rsidRDefault="00D64AFD" w:rsidP="0064748E">
      <w:pPr>
        <w:autoSpaceDE w:val="0"/>
        <w:jc w:val="both"/>
        <w:rPr>
          <w:rFonts w:ascii="Arial" w:hAnsi="Arial" w:cs="Arial"/>
          <w:sz w:val="18"/>
          <w:szCs w:val="18"/>
        </w:rPr>
      </w:pPr>
    </w:p>
    <w:p w14:paraId="4A21C542" w14:textId="6DF1B7A2" w:rsidR="00380199" w:rsidRDefault="00380199" w:rsidP="0064748E">
      <w:pPr>
        <w:autoSpaceDE w:val="0"/>
        <w:jc w:val="both"/>
        <w:rPr>
          <w:rFonts w:ascii="Arial" w:hAnsi="Arial" w:cs="Arial"/>
          <w:sz w:val="18"/>
          <w:szCs w:val="18"/>
        </w:rPr>
      </w:pPr>
    </w:p>
    <w:p w14:paraId="7784AF12" w14:textId="50311B20" w:rsidR="0064748E" w:rsidRPr="00A74F4F" w:rsidRDefault="0041487A" w:rsidP="00A74F4F">
      <w:pPr>
        <w:autoSpaceDE w:val="0"/>
        <w:jc w:val="center"/>
        <w:rPr>
          <w:rFonts w:ascii="Arial" w:hAnsi="Arial" w:cs="Arial"/>
          <w:b/>
          <w:i/>
          <w:sz w:val="18"/>
          <w:szCs w:val="18"/>
          <w:u w:val="single"/>
        </w:rPr>
      </w:pPr>
      <w:r>
        <w:rPr>
          <w:rFonts w:ascii="Arial" w:hAnsi="Arial" w:cs="Arial"/>
          <w:b/>
          <w:i/>
          <w:sz w:val="18"/>
          <w:szCs w:val="18"/>
          <w:u w:val="single"/>
        </w:rPr>
        <w:t xml:space="preserve">        </w:t>
      </w:r>
      <w:r w:rsidR="00A74F4F">
        <w:rPr>
          <w:rFonts w:ascii="Arial" w:hAnsi="Arial" w:cs="Arial"/>
          <w:b/>
          <w:i/>
          <w:sz w:val="18"/>
          <w:szCs w:val="18"/>
          <w:u w:val="single"/>
        </w:rPr>
        <w:t>(N.</w:t>
      </w:r>
      <w:r w:rsidR="00A74F4F" w:rsidRPr="00A74F4F">
        <w:rPr>
          <w:rFonts w:ascii="Arial" w:hAnsi="Arial" w:cs="Arial"/>
          <w:b/>
          <w:i/>
          <w:sz w:val="18"/>
          <w:szCs w:val="18"/>
          <w:u w:val="single"/>
        </w:rPr>
        <w:t>B.: BARRARE LA CASELLA DI SCELTA PER PARTECIPARE</w:t>
      </w:r>
      <w:r w:rsidR="00AF486F">
        <w:rPr>
          <w:rFonts w:ascii="Arial" w:hAnsi="Arial" w:cs="Arial"/>
          <w:b/>
          <w:i/>
          <w:sz w:val="18"/>
          <w:szCs w:val="18"/>
          <w:u w:val="single"/>
        </w:rPr>
        <w:t xml:space="preserve"> – INSERIRE IL NUMERO DI PREFERENZA</w:t>
      </w:r>
      <w:r w:rsidR="00A74F4F" w:rsidRPr="00A74F4F">
        <w:rPr>
          <w:rFonts w:ascii="Arial" w:hAnsi="Arial" w:cs="Arial"/>
          <w:b/>
          <w:i/>
          <w:sz w:val="18"/>
          <w:szCs w:val="18"/>
          <w:u w:val="single"/>
        </w:rPr>
        <w:t>)</w:t>
      </w:r>
    </w:p>
    <w:p w14:paraId="383D4D3C" w14:textId="77777777" w:rsidR="00A74F4F" w:rsidRDefault="00A74F4F" w:rsidP="0064748E">
      <w:pPr>
        <w:autoSpaceDE w:val="0"/>
        <w:jc w:val="both"/>
        <w:rPr>
          <w:rFonts w:ascii="Arial" w:hAnsi="Arial" w:cs="Arial"/>
          <w:sz w:val="18"/>
          <w:szCs w:val="18"/>
        </w:rPr>
      </w:pPr>
    </w:p>
    <w:p w14:paraId="22C8CED7" w14:textId="77777777" w:rsidR="0064748E" w:rsidRDefault="0064748E" w:rsidP="0064748E">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0CB3D1FE" w14:textId="77777777" w:rsidR="0064748E" w:rsidRDefault="0064748E" w:rsidP="0064748E">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698BC67A"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324A21EB"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610407EA" w14:textId="77777777"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72B08A26" w14:textId="77777777" w:rsidR="0064748E" w:rsidRPr="00F25812" w:rsidRDefault="0064748E" w:rsidP="00F25812">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79B0D474" w14:textId="77777777"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14:paraId="0FD361B3" w14:textId="77777777" w:rsidR="0064748E" w:rsidRPr="00F25812" w:rsidRDefault="0064748E" w:rsidP="00F25812">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3B57D7BC"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33FC1A9E"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6995F8A3"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39706BDE" w14:textId="77777777"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3FB7402B" w14:textId="715B6ED7" w:rsidR="0064748E" w:rsidRDefault="0064748E" w:rsidP="0064748E">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7425998B" w14:textId="77777777" w:rsidR="0064748E" w:rsidRDefault="0064748E" w:rsidP="0064748E">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61806739" w14:textId="77777777" w:rsidR="0064748E" w:rsidRDefault="0064748E" w:rsidP="0064748E">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14:paraId="1604EE1F" w14:textId="77777777" w:rsidR="0064748E" w:rsidRDefault="0064748E" w:rsidP="0064748E">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562FCAC4" w14:textId="77777777" w:rsidR="0064748E" w:rsidRDefault="0064748E" w:rsidP="0064748E">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0282A131" w14:textId="77777777" w:rsidR="0064748E" w:rsidRDefault="0064748E" w:rsidP="0064748E">
      <w:pPr>
        <w:widowControl w:val="0"/>
        <w:tabs>
          <w:tab w:val="left" w:pos="480"/>
        </w:tabs>
        <w:suppressAutoHyphens/>
        <w:autoSpaceDE w:val="0"/>
        <w:spacing w:before="20"/>
        <w:ind w:right="261"/>
        <w:jc w:val="both"/>
        <w:rPr>
          <w:rFonts w:ascii="Arial" w:hAnsi="Arial" w:cs="Arial"/>
          <w:sz w:val="18"/>
          <w:szCs w:val="18"/>
        </w:rPr>
      </w:pPr>
    </w:p>
    <w:p w14:paraId="686E7C10" w14:textId="77777777" w:rsidR="0064748E" w:rsidRDefault="0064748E" w:rsidP="0064748E">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14:paraId="719A528B" w14:textId="77777777" w:rsidR="00B96A19" w:rsidRPr="00F25812" w:rsidRDefault="00B96A19" w:rsidP="0064748E">
      <w:pPr>
        <w:autoSpaceDE w:val="0"/>
        <w:jc w:val="both"/>
        <w:rPr>
          <w:rFonts w:ascii="Arial" w:hAnsi="Arial" w:cs="Arial"/>
          <w:b/>
          <w:i/>
          <w:sz w:val="18"/>
          <w:szCs w:val="18"/>
          <w:u w:val="single"/>
        </w:rPr>
      </w:pPr>
    </w:p>
    <w:p w14:paraId="1350F6E0" w14:textId="77777777" w:rsidR="00380199" w:rsidRDefault="00380199" w:rsidP="0064748E">
      <w:pPr>
        <w:autoSpaceDE w:val="0"/>
        <w:jc w:val="both"/>
        <w:rPr>
          <w:rFonts w:ascii="Arial" w:hAnsi="Arial" w:cs="Arial"/>
          <w:sz w:val="18"/>
          <w:szCs w:val="18"/>
        </w:rPr>
      </w:pPr>
    </w:p>
    <w:p w14:paraId="485DA272" w14:textId="052C65FB" w:rsidR="00F25812" w:rsidRDefault="00F25812" w:rsidP="0064748E">
      <w:pPr>
        <w:autoSpaceDE w:val="0"/>
        <w:jc w:val="both"/>
        <w:rPr>
          <w:rFonts w:ascii="Arial" w:hAnsi="Arial" w:cs="Arial"/>
          <w:sz w:val="18"/>
          <w:szCs w:val="18"/>
        </w:rPr>
      </w:pPr>
      <w:r w:rsidRPr="00F25812">
        <w:rPr>
          <w:rFonts w:ascii="Arial" w:hAnsi="Arial" w:cs="Arial"/>
          <w:sz w:val="18"/>
          <w:szCs w:val="18"/>
        </w:rPr>
        <w:t>Data___________________ firma____________________________________________</w:t>
      </w:r>
    </w:p>
    <w:p w14:paraId="4B2DC44F" w14:textId="580AC9EC" w:rsidR="00F25812" w:rsidRDefault="00F25812" w:rsidP="0064748E">
      <w:pPr>
        <w:autoSpaceDE w:val="0"/>
        <w:jc w:val="both"/>
        <w:rPr>
          <w:rFonts w:ascii="Arial" w:hAnsi="Arial" w:cs="Arial"/>
          <w:sz w:val="18"/>
          <w:szCs w:val="18"/>
        </w:rPr>
      </w:pPr>
    </w:p>
    <w:p w14:paraId="30F13695" w14:textId="77777777" w:rsidR="007E159E" w:rsidRDefault="007E159E" w:rsidP="0064748E">
      <w:pPr>
        <w:autoSpaceDE w:val="0"/>
        <w:jc w:val="both"/>
        <w:rPr>
          <w:rFonts w:ascii="Arial" w:hAnsi="Arial" w:cs="Arial"/>
          <w:sz w:val="18"/>
          <w:szCs w:val="18"/>
        </w:rPr>
      </w:pPr>
    </w:p>
    <w:p w14:paraId="3AA7FF85" w14:textId="5BE8CDC6" w:rsidR="00380199" w:rsidRDefault="001E5E3F" w:rsidP="0064748E">
      <w:pPr>
        <w:autoSpaceDE w:val="0"/>
        <w:jc w:val="both"/>
        <w:rPr>
          <w:rFonts w:ascii="Arial" w:hAnsi="Arial" w:cs="Arial"/>
          <w:sz w:val="18"/>
          <w:szCs w:val="18"/>
        </w:rPr>
      </w:pPr>
      <w:r>
        <w:rPr>
          <w:rFonts w:ascii="Arial" w:hAnsi="Arial" w:cs="Arial"/>
          <w:sz w:val="18"/>
          <w:szCs w:val="18"/>
        </w:rPr>
        <w:t xml:space="preserve">Il/la </w:t>
      </w:r>
      <w:proofErr w:type="spellStart"/>
      <w:r>
        <w:rPr>
          <w:rFonts w:ascii="Arial" w:hAnsi="Arial" w:cs="Arial"/>
          <w:sz w:val="18"/>
          <w:szCs w:val="18"/>
        </w:rPr>
        <w:t>sottoscritt</w:t>
      </w:r>
      <w:proofErr w:type="spellEnd"/>
      <w:r>
        <w:rPr>
          <w:rFonts w:ascii="Arial" w:hAnsi="Arial" w:cs="Arial"/>
          <w:sz w:val="18"/>
          <w:szCs w:val="18"/>
        </w:rPr>
        <w:t>__ ai sensi degli artt. 46 e 47 del D.P.R. 28.12.2000 N. 445, CONSAPEVOLE DELLA RESPNSABILITA’ PENALE CUI PUO’ ANDARE INCONTRO IN CASO DI AFFERMAZIONI MENDACI AI SENSI DELL’ART. 76 DEL MEDESIMO D.P.R. 445/2000 DICHIARA DI AVERE LA NECESSARIA CONOSCENZA DELLA PIATTAFORMA GPU PER SVOLGERE CON CORRETTEZZA, TEMPESTIVITA’ ED EFFICACIA I COMPITI DI ESPERTO, O COMUNQUE SI IMPEGNA AD ACQUISIRLA NEI TEMPI OCCORRENTI ALL’AVVIO DEL PROGETTO.</w:t>
      </w:r>
    </w:p>
    <w:p w14:paraId="30FEF6D8" w14:textId="77777777" w:rsidR="001E5E3F" w:rsidRDefault="001E5E3F" w:rsidP="0064748E">
      <w:pPr>
        <w:autoSpaceDE w:val="0"/>
        <w:jc w:val="both"/>
        <w:rPr>
          <w:rFonts w:ascii="Arial" w:hAnsi="Arial" w:cs="Arial"/>
          <w:sz w:val="18"/>
          <w:szCs w:val="18"/>
        </w:rPr>
      </w:pPr>
    </w:p>
    <w:p w14:paraId="436E5158" w14:textId="77777777" w:rsidR="001E5E3F" w:rsidRDefault="001E5E3F" w:rsidP="001E5E3F">
      <w:pPr>
        <w:autoSpaceDE w:val="0"/>
        <w:jc w:val="both"/>
        <w:rPr>
          <w:rFonts w:ascii="Arial" w:hAnsi="Arial" w:cs="Arial"/>
          <w:sz w:val="18"/>
          <w:szCs w:val="18"/>
        </w:rPr>
      </w:pPr>
      <w:r w:rsidRPr="00F25812">
        <w:rPr>
          <w:rFonts w:ascii="Arial" w:hAnsi="Arial" w:cs="Arial"/>
          <w:sz w:val="18"/>
          <w:szCs w:val="18"/>
        </w:rPr>
        <w:t>Data___________________ firma____________________________________________</w:t>
      </w:r>
    </w:p>
    <w:p w14:paraId="1F470C38" w14:textId="77777777" w:rsidR="001E5E3F" w:rsidRDefault="001E5E3F" w:rsidP="0064748E">
      <w:pPr>
        <w:autoSpaceDE w:val="0"/>
        <w:jc w:val="both"/>
        <w:rPr>
          <w:rFonts w:ascii="Arial" w:hAnsi="Arial" w:cs="Arial"/>
          <w:sz w:val="18"/>
          <w:szCs w:val="18"/>
        </w:rPr>
      </w:pPr>
    </w:p>
    <w:p w14:paraId="68DC5BB4" w14:textId="77777777" w:rsidR="007E159E" w:rsidRDefault="007E159E" w:rsidP="0064748E">
      <w:pPr>
        <w:autoSpaceDE w:val="0"/>
        <w:jc w:val="both"/>
        <w:rPr>
          <w:rFonts w:ascii="Arial" w:hAnsi="Arial" w:cs="Arial"/>
          <w:sz w:val="18"/>
          <w:szCs w:val="18"/>
        </w:rPr>
      </w:pPr>
    </w:p>
    <w:p w14:paraId="35D0DCD2" w14:textId="26781C24" w:rsidR="0064748E" w:rsidRDefault="0064748E" w:rsidP="0064748E">
      <w:pPr>
        <w:autoSpaceDE w:val="0"/>
        <w:jc w:val="both"/>
        <w:rPr>
          <w:rFonts w:ascii="Arial" w:hAnsi="Arial" w:cs="Arial"/>
          <w:sz w:val="18"/>
          <w:szCs w:val="18"/>
        </w:rPr>
      </w:pPr>
      <w:r>
        <w:rPr>
          <w:rFonts w:ascii="Arial" w:hAnsi="Arial" w:cs="Arial"/>
          <w:sz w:val="18"/>
          <w:szCs w:val="18"/>
        </w:rPr>
        <w:t>Il/la sottoscritto/a, ai sensi della legge 196/03</w:t>
      </w:r>
      <w:r w:rsidR="0041487A">
        <w:rPr>
          <w:rFonts w:ascii="Arial" w:hAnsi="Arial" w:cs="Arial"/>
          <w:sz w:val="18"/>
          <w:szCs w:val="18"/>
        </w:rPr>
        <w:t xml:space="preserve"> e successivo GDPR679/2016</w:t>
      </w:r>
      <w:r>
        <w:rPr>
          <w:rFonts w:ascii="Arial" w:hAnsi="Arial" w:cs="Arial"/>
          <w:sz w:val="18"/>
          <w:szCs w:val="18"/>
        </w:rPr>
        <w:t xml:space="preserve">, autorizza </w:t>
      </w:r>
      <w:r w:rsidR="00380199">
        <w:rPr>
          <w:rFonts w:ascii="Arial" w:hAnsi="Arial" w:cs="Arial"/>
          <w:sz w:val="18"/>
          <w:szCs w:val="18"/>
        </w:rPr>
        <w:t>l’I.C. ALI’ TERME al</w:t>
      </w:r>
    </w:p>
    <w:p w14:paraId="28B44121" w14:textId="77777777" w:rsidR="0064748E" w:rsidRDefault="0064748E" w:rsidP="0064748E">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14:paraId="2633447D" w14:textId="77777777" w:rsidR="0064748E" w:rsidRDefault="0064748E" w:rsidP="0064748E">
      <w:pPr>
        <w:autoSpaceDE w:val="0"/>
        <w:jc w:val="both"/>
        <w:rPr>
          <w:rFonts w:ascii="Arial" w:hAnsi="Arial" w:cs="Arial"/>
          <w:sz w:val="18"/>
          <w:szCs w:val="18"/>
        </w:rPr>
      </w:pPr>
      <w:r>
        <w:rPr>
          <w:rFonts w:ascii="Arial" w:hAnsi="Arial" w:cs="Arial"/>
          <w:sz w:val="18"/>
          <w:szCs w:val="18"/>
        </w:rPr>
        <w:t>fini istituzionali della Pubblica Amministrazione</w:t>
      </w:r>
    </w:p>
    <w:p w14:paraId="17D73D6A" w14:textId="77777777" w:rsidR="0041487A" w:rsidRDefault="0041487A" w:rsidP="0064748E">
      <w:pPr>
        <w:autoSpaceDE w:val="0"/>
        <w:jc w:val="both"/>
        <w:rPr>
          <w:rFonts w:ascii="Arial" w:hAnsi="Arial" w:cs="Arial"/>
          <w:sz w:val="18"/>
          <w:szCs w:val="18"/>
        </w:rPr>
      </w:pPr>
    </w:p>
    <w:p w14:paraId="554229D0" w14:textId="31D742CF" w:rsidR="00BD1EB2" w:rsidRDefault="0064748E" w:rsidP="00D65F25">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5A393DE0" w14:textId="77777777" w:rsidR="007E159E" w:rsidRDefault="007E159E" w:rsidP="00581882">
      <w:pPr>
        <w:rPr>
          <w:rFonts w:ascii="Calibri" w:eastAsia="Calibri" w:hAnsi="Calibri"/>
          <w:b/>
          <w:i/>
          <w:sz w:val="18"/>
          <w:szCs w:val="18"/>
          <w:u w:val="single"/>
          <w:lang w:eastAsia="en-US"/>
        </w:rPr>
      </w:pPr>
    </w:p>
    <w:p w14:paraId="4BB28B0C" w14:textId="58268E98" w:rsidR="00581882" w:rsidRPr="007E159E" w:rsidRDefault="00581882" w:rsidP="00581882">
      <w:pPr>
        <w:rPr>
          <w:rFonts w:ascii="Calibri" w:eastAsia="Calibri" w:hAnsi="Calibri"/>
          <w:b/>
          <w:i/>
          <w:sz w:val="18"/>
          <w:szCs w:val="18"/>
          <w:u w:val="single"/>
          <w:lang w:eastAsia="en-US"/>
        </w:rPr>
      </w:pPr>
      <w:r w:rsidRPr="007E159E">
        <w:rPr>
          <w:rFonts w:ascii="Calibri" w:eastAsia="Calibri" w:hAnsi="Calibri"/>
          <w:b/>
          <w:i/>
          <w:sz w:val="18"/>
          <w:szCs w:val="18"/>
          <w:u w:val="single"/>
          <w:lang w:eastAsia="en-US"/>
        </w:rPr>
        <w:t>COMPITI DELL’ESPERTO</w:t>
      </w:r>
    </w:p>
    <w:p w14:paraId="1B8D26ED" w14:textId="77777777" w:rsidR="00581882" w:rsidRPr="007E159E" w:rsidRDefault="00581882" w:rsidP="00581882">
      <w:pPr>
        <w:rPr>
          <w:rFonts w:ascii="Calibri" w:eastAsia="Calibri" w:hAnsi="Calibri"/>
          <w:sz w:val="18"/>
          <w:szCs w:val="18"/>
          <w:lang w:eastAsia="en-US"/>
        </w:rPr>
      </w:pPr>
    </w:p>
    <w:p w14:paraId="111B043A" w14:textId="77777777" w:rsidR="00581882" w:rsidRPr="007E159E" w:rsidRDefault="00581882" w:rsidP="00581882">
      <w:pPr>
        <w:rPr>
          <w:rFonts w:ascii="Calibri" w:eastAsia="Calibri" w:hAnsi="Calibri"/>
          <w:i/>
          <w:sz w:val="18"/>
          <w:szCs w:val="18"/>
          <w:lang w:eastAsia="en-US"/>
        </w:rPr>
      </w:pPr>
      <w:r w:rsidRPr="007E159E">
        <w:rPr>
          <w:rFonts w:ascii="Calibri" w:eastAsia="Calibri" w:hAnsi="Calibri"/>
          <w:i/>
          <w:sz w:val="18"/>
          <w:szCs w:val="18"/>
          <w:lang w:eastAsia="en-US"/>
        </w:rPr>
        <w:t>L’esperto/docente, si impegna a svolgere i seguenti compiti:</w:t>
      </w:r>
    </w:p>
    <w:p w14:paraId="547DEC67" w14:textId="77777777" w:rsidR="00581882" w:rsidRPr="007E159E" w:rsidRDefault="00581882" w:rsidP="00581882">
      <w:pPr>
        <w:pStyle w:val="Paragrafoelenco"/>
        <w:numPr>
          <w:ilvl w:val="0"/>
          <w:numId w:val="28"/>
        </w:numPr>
        <w:rPr>
          <w:rFonts w:ascii="Calibri" w:eastAsia="Calibri" w:hAnsi="Calibri"/>
          <w:i/>
          <w:sz w:val="18"/>
          <w:szCs w:val="18"/>
          <w:lang w:eastAsia="en-US"/>
        </w:rPr>
      </w:pPr>
      <w:r w:rsidRPr="007E159E">
        <w:rPr>
          <w:rFonts w:ascii="Calibri" w:eastAsia="Calibri" w:hAnsi="Calibri"/>
          <w:i/>
          <w:sz w:val="18"/>
          <w:szCs w:val="18"/>
          <w:lang w:eastAsia="en-US"/>
        </w:rPr>
        <w:t>Firmare il registro giornaliero su cui indicare gli argomenti del giorno divisi in teorici e pratici</w:t>
      </w:r>
    </w:p>
    <w:p w14:paraId="7DE30242" w14:textId="77777777" w:rsidR="00581882" w:rsidRPr="007E159E" w:rsidRDefault="00581882" w:rsidP="00581882">
      <w:pPr>
        <w:pStyle w:val="Paragrafoelenco"/>
        <w:numPr>
          <w:ilvl w:val="0"/>
          <w:numId w:val="28"/>
        </w:numPr>
        <w:rPr>
          <w:rFonts w:ascii="Calibri" w:eastAsia="Calibri" w:hAnsi="Calibri"/>
          <w:i/>
          <w:sz w:val="18"/>
          <w:szCs w:val="18"/>
          <w:lang w:eastAsia="en-US"/>
        </w:rPr>
      </w:pPr>
      <w:r w:rsidRPr="007E159E">
        <w:rPr>
          <w:rFonts w:ascii="Calibri" w:eastAsia="Calibri" w:hAnsi="Calibri"/>
          <w:i/>
          <w:sz w:val="18"/>
          <w:szCs w:val="18"/>
          <w:lang w:eastAsia="en-US"/>
        </w:rPr>
        <w:t>Seguire scrupolosamente quanto previsto dal contratto formativo o regolamento del corso</w:t>
      </w:r>
    </w:p>
    <w:p w14:paraId="08DA8BD3" w14:textId="77777777" w:rsidR="00581882" w:rsidRPr="007E159E" w:rsidRDefault="00581882" w:rsidP="00581882">
      <w:pPr>
        <w:pStyle w:val="Paragrafoelenco"/>
        <w:numPr>
          <w:ilvl w:val="0"/>
          <w:numId w:val="28"/>
        </w:numPr>
        <w:rPr>
          <w:rFonts w:ascii="Calibri" w:eastAsia="Calibri" w:hAnsi="Calibri"/>
          <w:i/>
          <w:sz w:val="18"/>
          <w:szCs w:val="18"/>
          <w:lang w:eastAsia="en-US"/>
        </w:rPr>
      </w:pPr>
      <w:r w:rsidRPr="007E159E">
        <w:rPr>
          <w:rFonts w:ascii="Calibri" w:eastAsia="Calibri" w:hAnsi="Calibri"/>
          <w:i/>
          <w:sz w:val="18"/>
          <w:szCs w:val="18"/>
          <w:lang w:eastAsia="en-US"/>
        </w:rPr>
        <w:t xml:space="preserve">Partecipare, quando richiesto, alle riunioni indette dal Gruppo di Coordinamento di progetto  </w:t>
      </w:r>
    </w:p>
    <w:p w14:paraId="4332DC38" w14:textId="77777777" w:rsidR="00581882" w:rsidRPr="007E159E" w:rsidRDefault="00581882" w:rsidP="00581882">
      <w:pPr>
        <w:pStyle w:val="Paragrafoelenco"/>
        <w:numPr>
          <w:ilvl w:val="0"/>
          <w:numId w:val="28"/>
        </w:numPr>
        <w:rPr>
          <w:rFonts w:ascii="Calibri" w:eastAsia="Calibri" w:hAnsi="Calibri"/>
          <w:i/>
          <w:sz w:val="18"/>
          <w:szCs w:val="18"/>
          <w:lang w:eastAsia="en-US"/>
        </w:rPr>
      </w:pPr>
      <w:r w:rsidRPr="007E159E">
        <w:rPr>
          <w:rFonts w:ascii="Calibri" w:eastAsia="Calibri" w:hAnsi="Calibri"/>
          <w:i/>
          <w:sz w:val="18"/>
          <w:szCs w:val="18"/>
          <w:lang w:eastAsia="en-US"/>
        </w:rPr>
        <w:t>Comunicare preventivamente eventuali impedimenti all’attività di docenza per eventuale tempestiva rimodulazione del calendario</w:t>
      </w:r>
    </w:p>
    <w:p w14:paraId="11371D86" w14:textId="77777777" w:rsidR="00581882" w:rsidRPr="007E159E" w:rsidRDefault="00581882" w:rsidP="00581882">
      <w:pPr>
        <w:pStyle w:val="Paragrafoelenco"/>
        <w:numPr>
          <w:ilvl w:val="0"/>
          <w:numId w:val="28"/>
        </w:numPr>
        <w:rPr>
          <w:rFonts w:ascii="Calibri" w:eastAsia="Calibri" w:hAnsi="Calibri"/>
          <w:i/>
          <w:sz w:val="18"/>
          <w:szCs w:val="18"/>
          <w:lang w:eastAsia="en-US"/>
        </w:rPr>
      </w:pPr>
      <w:r w:rsidRPr="007E159E">
        <w:rPr>
          <w:rFonts w:ascii="Calibri" w:eastAsia="Calibri" w:hAnsi="Calibri"/>
          <w:i/>
          <w:sz w:val="18"/>
          <w:szCs w:val="18"/>
          <w:lang w:eastAsia="en-US"/>
        </w:rPr>
        <w:t xml:space="preserve">Effettuare durante il percorso valutazioni finali per la certificazione dell’Unità Formativa Didattica di competenza </w:t>
      </w:r>
    </w:p>
    <w:p w14:paraId="0A74549B" w14:textId="77777777" w:rsidR="00581882" w:rsidRPr="007E159E" w:rsidRDefault="00581882" w:rsidP="00581882">
      <w:pPr>
        <w:pStyle w:val="Paragrafoelenco"/>
        <w:numPr>
          <w:ilvl w:val="0"/>
          <w:numId w:val="28"/>
        </w:numPr>
        <w:rPr>
          <w:rFonts w:ascii="Calibri" w:eastAsia="Calibri" w:hAnsi="Calibri"/>
          <w:i/>
          <w:sz w:val="18"/>
          <w:szCs w:val="18"/>
          <w:lang w:eastAsia="en-US"/>
        </w:rPr>
      </w:pPr>
      <w:r w:rsidRPr="007E159E">
        <w:rPr>
          <w:rFonts w:ascii="Calibri" w:eastAsia="Calibri" w:hAnsi="Calibri"/>
          <w:i/>
          <w:sz w:val="18"/>
          <w:szCs w:val="18"/>
          <w:lang w:eastAsia="en-US"/>
        </w:rPr>
        <w:t>Interagire con gli esperti di monitoraggio e valutazione del processo per eventuali azioni didattiche e strutturali correttive</w:t>
      </w:r>
    </w:p>
    <w:p w14:paraId="2BDE7741" w14:textId="77777777" w:rsidR="00581882" w:rsidRPr="007E159E" w:rsidRDefault="00581882" w:rsidP="00581882">
      <w:pPr>
        <w:pStyle w:val="Paragrafoelenco"/>
        <w:numPr>
          <w:ilvl w:val="0"/>
          <w:numId w:val="28"/>
        </w:numPr>
        <w:rPr>
          <w:rFonts w:ascii="Calibri" w:eastAsia="Calibri" w:hAnsi="Calibri"/>
          <w:i/>
          <w:sz w:val="18"/>
          <w:szCs w:val="18"/>
          <w:lang w:eastAsia="en-US"/>
        </w:rPr>
      </w:pPr>
      <w:r w:rsidRPr="007E159E">
        <w:rPr>
          <w:rFonts w:ascii="Calibri" w:eastAsia="Calibri" w:hAnsi="Calibri"/>
          <w:i/>
          <w:sz w:val="18"/>
          <w:szCs w:val="18"/>
          <w:lang w:eastAsia="en-US"/>
        </w:rPr>
        <w:t xml:space="preserve">Compilare l’area predisposta per la descrizione e la documentazione dell’attività svolta all’interno della piattaforma “Gestione PON”,  in Gestione e documentazione dell’attività – Documentazione attività </w:t>
      </w:r>
    </w:p>
    <w:p w14:paraId="1091D441" w14:textId="77777777" w:rsidR="00581882" w:rsidRPr="007E159E" w:rsidRDefault="00581882" w:rsidP="00581882">
      <w:pPr>
        <w:pStyle w:val="Paragrafoelenco"/>
        <w:numPr>
          <w:ilvl w:val="0"/>
          <w:numId w:val="28"/>
        </w:numPr>
        <w:rPr>
          <w:rFonts w:ascii="Calibri" w:eastAsia="Calibri" w:hAnsi="Calibri"/>
          <w:i/>
          <w:sz w:val="18"/>
          <w:szCs w:val="18"/>
          <w:lang w:eastAsia="en-US"/>
        </w:rPr>
      </w:pPr>
      <w:r w:rsidRPr="007E159E">
        <w:rPr>
          <w:rFonts w:ascii="Calibri" w:eastAsia="Calibri" w:hAnsi="Calibri"/>
          <w:i/>
          <w:sz w:val="18"/>
          <w:szCs w:val="18"/>
          <w:lang w:eastAsia="en-US"/>
        </w:rPr>
        <w:t>Premesso che l’istituzione affiderà l’incarico con le modalità tipiche del “progetto obiettivo”, curando particolarmente la valutazione del risultato dell’apprendimento dei discenti, l’esperto, coadiuvato dal tutor per il reperimento dei dati curriculari degli allievi, dovrà prestare particolare attenzione a favorire il miglioramento delle competenze dei discenti valutandone puntualmente, anche con riscontri oggettivi,  almeno il livello delle competenze in ingresso e quelle  in uscita dall’intervento. I dati sulla valutazione delle competenze in ingresso dovranno essere integrati almeno con l’ultima  valutazione di riferimento che può essere, ad esempio, l’ultimo  scrutinio relativo al candidato medesimo, temporalmente più prossimo al periodo di svolgimento del corso: le valutazioni curriculari, per  tutte le materie con l’ aggiunta delle valutazioni di ingresso rilevate, costituiranno la base informativa minimale per l’ anamnesi del singolo allievo  e dovranno poi confluire nell’articolazione interpolante delle esigenze dei singoli che determinerà  poi l’attività complessiva di sviluppo del corso.</w:t>
      </w:r>
    </w:p>
    <w:p w14:paraId="45887AB5" w14:textId="77777777" w:rsidR="00581882" w:rsidRPr="007E159E" w:rsidRDefault="00581882" w:rsidP="00581882">
      <w:pPr>
        <w:ind w:firstLine="360"/>
        <w:rPr>
          <w:rFonts w:ascii="Calibri" w:eastAsia="Calibri" w:hAnsi="Calibri"/>
          <w:i/>
          <w:sz w:val="18"/>
          <w:szCs w:val="18"/>
          <w:lang w:eastAsia="en-US"/>
        </w:rPr>
      </w:pPr>
      <w:r w:rsidRPr="007E159E">
        <w:rPr>
          <w:rFonts w:ascii="Calibri" w:eastAsia="Calibri" w:hAnsi="Calibri"/>
          <w:i/>
          <w:sz w:val="18"/>
          <w:szCs w:val="18"/>
          <w:lang w:eastAsia="en-US"/>
        </w:rPr>
        <w:t xml:space="preserve">9) </w:t>
      </w:r>
      <w:r w:rsidRPr="007E159E">
        <w:rPr>
          <w:rFonts w:ascii="Calibri" w:eastAsia="Calibri" w:hAnsi="Calibri"/>
          <w:i/>
          <w:sz w:val="18"/>
          <w:szCs w:val="18"/>
          <w:lang w:eastAsia="en-US"/>
        </w:rPr>
        <w:tab/>
        <w:t>Relazione finale contenente:</w:t>
      </w:r>
    </w:p>
    <w:p w14:paraId="1FD85B55" w14:textId="77777777" w:rsidR="00581882" w:rsidRPr="007E159E" w:rsidRDefault="00581882" w:rsidP="00581882">
      <w:pPr>
        <w:pStyle w:val="Paragrafoelenco"/>
        <w:numPr>
          <w:ilvl w:val="1"/>
          <w:numId w:val="29"/>
        </w:numPr>
        <w:rPr>
          <w:rFonts w:ascii="Calibri" w:eastAsia="Calibri" w:hAnsi="Calibri"/>
          <w:i/>
          <w:sz w:val="18"/>
          <w:szCs w:val="18"/>
          <w:lang w:eastAsia="en-US"/>
        </w:rPr>
      </w:pPr>
      <w:r w:rsidRPr="007E159E">
        <w:rPr>
          <w:rFonts w:ascii="Calibri" w:eastAsia="Calibri" w:hAnsi="Calibri"/>
          <w:i/>
          <w:sz w:val="18"/>
          <w:szCs w:val="18"/>
          <w:lang w:eastAsia="en-US"/>
        </w:rPr>
        <w:t>Obiettivi e risultati ottenuti. Analisi e documentazione in conformità  all’art.6 del bando.</w:t>
      </w:r>
    </w:p>
    <w:p w14:paraId="4A347CBB" w14:textId="77777777" w:rsidR="00581882" w:rsidRPr="007E159E" w:rsidRDefault="00581882" w:rsidP="00581882">
      <w:pPr>
        <w:pStyle w:val="Paragrafoelenco"/>
        <w:numPr>
          <w:ilvl w:val="1"/>
          <w:numId w:val="29"/>
        </w:numPr>
        <w:rPr>
          <w:rFonts w:ascii="Calibri" w:eastAsia="Calibri" w:hAnsi="Calibri"/>
          <w:i/>
          <w:sz w:val="18"/>
          <w:szCs w:val="18"/>
          <w:lang w:eastAsia="en-US"/>
        </w:rPr>
      </w:pPr>
      <w:r w:rsidRPr="007E159E">
        <w:rPr>
          <w:rFonts w:ascii="Calibri" w:eastAsia="Calibri" w:hAnsi="Calibri"/>
          <w:i/>
          <w:sz w:val="18"/>
          <w:szCs w:val="18"/>
          <w:lang w:eastAsia="en-US"/>
        </w:rPr>
        <w:t>Metodologia didattica</w:t>
      </w:r>
    </w:p>
    <w:p w14:paraId="5AA1FC41" w14:textId="77777777" w:rsidR="00581882" w:rsidRPr="007E159E" w:rsidRDefault="00581882" w:rsidP="00581882">
      <w:pPr>
        <w:pStyle w:val="Paragrafoelenco"/>
        <w:numPr>
          <w:ilvl w:val="1"/>
          <w:numId w:val="29"/>
        </w:numPr>
        <w:rPr>
          <w:rFonts w:ascii="Calibri" w:eastAsia="Calibri" w:hAnsi="Calibri"/>
          <w:i/>
          <w:sz w:val="18"/>
          <w:szCs w:val="18"/>
          <w:lang w:eastAsia="en-US"/>
        </w:rPr>
      </w:pPr>
      <w:r w:rsidRPr="007E159E">
        <w:rPr>
          <w:rFonts w:ascii="Calibri" w:eastAsia="Calibri" w:hAnsi="Calibri"/>
          <w:i/>
          <w:sz w:val="18"/>
          <w:szCs w:val="18"/>
          <w:lang w:eastAsia="en-US"/>
        </w:rPr>
        <w:t>Profilo didattico sulle competenze acquisite da ogni allievo.</w:t>
      </w:r>
    </w:p>
    <w:p w14:paraId="13574027" w14:textId="77777777" w:rsidR="00581882" w:rsidRPr="007E159E" w:rsidRDefault="00581882" w:rsidP="00581882">
      <w:pPr>
        <w:pStyle w:val="Paragrafoelenco"/>
        <w:numPr>
          <w:ilvl w:val="1"/>
          <w:numId w:val="29"/>
        </w:numPr>
        <w:rPr>
          <w:rFonts w:ascii="Calibri" w:eastAsia="Calibri" w:hAnsi="Calibri"/>
          <w:i/>
          <w:sz w:val="18"/>
          <w:szCs w:val="18"/>
          <w:lang w:eastAsia="en-US"/>
        </w:rPr>
      </w:pPr>
      <w:r w:rsidRPr="007E159E">
        <w:rPr>
          <w:rFonts w:ascii="Calibri" w:eastAsia="Calibri" w:hAnsi="Calibri"/>
          <w:i/>
          <w:sz w:val="18"/>
          <w:szCs w:val="18"/>
          <w:lang w:eastAsia="en-US"/>
        </w:rPr>
        <w:t>Frequenza corsisti</w:t>
      </w:r>
    </w:p>
    <w:p w14:paraId="1544D949" w14:textId="77777777" w:rsidR="00581882" w:rsidRPr="007E159E" w:rsidRDefault="00581882" w:rsidP="00581882">
      <w:pPr>
        <w:pStyle w:val="Paragrafoelenco"/>
        <w:numPr>
          <w:ilvl w:val="1"/>
          <w:numId w:val="29"/>
        </w:numPr>
        <w:rPr>
          <w:rFonts w:ascii="Calibri" w:eastAsia="Calibri" w:hAnsi="Calibri"/>
          <w:i/>
          <w:sz w:val="18"/>
          <w:szCs w:val="18"/>
          <w:lang w:eastAsia="en-US"/>
        </w:rPr>
      </w:pPr>
      <w:r w:rsidRPr="007E159E">
        <w:rPr>
          <w:rFonts w:ascii="Calibri" w:eastAsia="Calibri" w:hAnsi="Calibri"/>
          <w:i/>
          <w:sz w:val="18"/>
          <w:szCs w:val="18"/>
          <w:lang w:eastAsia="en-US"/>
        </w:rPr>
        <w:t>Materiale didattico individuale utilizzato</w:t>
      </w:r>
    </w:p>
    <w:p w14:paraId="0D507314" w14:textId="77777777" w:rsidR="00581882" w:rsidRPr="007E159E" w:rsidRDefault="00581882" w:rsidP="00581882">
      <w:pPr>
        <w:pStyle w:val="Paragrafoelenco"/>
        <w:numPr>
          <w:ilvl w:val="1"/>
          <w:numId w:val="29"/>
        </w:numPr>
        <w:rPr>
          <w:rFonts w:ascii="Calibri" w:eastAsia="Calibri" w:hAnsi="Calibri"/>
          <w:i/>
          <w:sz w:val="18"/>
          <w:szCs w:val="18"/>
          <w:lang w:eastAsia="en-US"/>
        </w:rPr>
      </w:pPr>
      <w:r w:rsidRPr="007E159E">
        <w:rPr>
          <w:rFonts w:ascii="Calibri" w:eastAsia="Calibri" w:hAnsi="Calibri"/>
          <w:i/>
          <w:sz w:val="18"/>
          <w:szCs w:val="18"/>
          <w:lang w:eastAsia="en-US"/>
        </w:rPr>
        <w:t>Materiale individuale di consumo utilizzato</w:t>
      </w:r>
    </w:p>
    <w:p w14:paraId="625B8A86" w14:textId="77777777" w:rsidR="00581882" w:rsidRPr="007E159E" w:rsidRDefault="00581882" w:rsidP="00581882">
      <w:pPr>
        <w:pStyle w:val="Paragrafoelenco"/>
        <w:numPr>
          <w:ilvl w:val="1"/>
          <w:numId w:val="29"/>
        </w:numPr>
        <w:rPr>
          <w:rFonts w:ascii="Calibri" w:eastAsia="Calibri" w:hAnsi="Calibri"/>
          <w:i/>
          <w:sz w:val="18"/>
          <w:szCs w:val="18"/>
          <w:lang w:eastAsia="en-US"/>
        </w:rPr>
      </w:pPr>
      <w:r w:rsidRPr="007E159E">
        <w:rPr>
          <w:rFonts w:ascii="Calibri" w:eastAsia="Calibri" w:hAnsi="Calibri"/>
          <w:i/>
          <w:sz w:val="18"/>
          <w:szCs w:val="18"/>
          <w:lang w:eastAsia="en-US"/>
        </w:rPr>
        <w:t>Problemi che occorre vengano segnalati</w:t>
      </w:r>
    </w:p>
    <w:p w14:paraId="6CDE22B9" w14:textId="77777777" w:rsidR="00581882" w:rsidRPr="007E159E" w:rsidRDefault="00581882" w:rsidP="00581882">
      <w:pPr>
        <w:pStyle w:val="Paragrafoelenco"/>
        <w:numPr>
          <w:ilvl w:val="1"/>
          <w:numId w:val="29"/>
        </w:numPr>
        <w:rPr>
          <w:rFonts w:ascii="Calibri" w:eastAsia="Calibri" w:hAnsi="Calibri"/>
          <w:i/>
          <w:sz w:val="18"/>
          <w:szCs w:val="18"/>
          <w:lang w:eastAsia="en-US"/>
        </w:rPr>
      </w:pPr>
      <w:r w:rsidRPr="007E159E">
        <w:rPr>
          <w:rFonts w:ascii="Calibri" w:eastAsia="Calibri" w:hAnsi="Calibri"/>
          <w:i/>
          <w:sz w:val="18"/>
          <w:szCs w:val="18"/>
          <w:lang w:eastAsia="en-US"/>
        </w:rPr>
        <w:t>Originale Test o questionari di fine Unità/didattica</w:t>
      </w:r>
    </w:p>
    <w:p w14:paraId="20E71090" w14:textId="77777777" w:rsidR="00581882" w:rsidRPr="007E159E" w:rsidRDefault="00581882" w:rsidP="00581882">
      <w:pPr>
        <w:pStyle w:val="Paragrafoelenco"/>
        <w:numPr>
          <w:ilvl w:val="1"/>
          <w:numId w:val="29"/>
        </w:numPr>
        <w:rPr>
          <w:rFonts w:ascii="Calibri" w:eastAsia="Calibri" w:hAnsi="Calibri"/>
          <w:i/>
          <w:sz w:val="18"/>
          <w:szCs w:val="18"/>
          <w:lang w:eastAsia="en-US"/>
        </w:rPr>
      </w:pPr>
      <w:r w:rsidRPr="007E159E">
        <w:rPr>
          <w:rFonts w:ascii="Calibri" w:eastAsia="Calibri" w:hAnsi="Calibri"/>
          <w:i/>
          <w:sz w:val="18"/>
          <w:szCs w:val="18"/>
          <w:lang w:eastAsia="en-US"/>
        </w:rPr>
        <w:t>Solutore Test o solutore questionario</w:t>
      </w:r>
    </w:p>
    <w:p w14:paraId="5B7339CE" w14:textId="77777777" w:rsidR="00581882" w:rsidRPr="007E159E" w:rsidRDefault="00581882" w:rsidP="00581882">
      <w:pPr>
        <w:rPr>
          <w:rFonts w:ascii="Calibri" w:eastAsia="Calibri" w:hAnsi="Calibri"/>
          <w:sz w:val="18"/>
          <w:szCs w:val="18"/>
          <w:lang w:eastAsia="en-US"/>
        </w:rPr>
      </w:pPr>
    </w:p>
    <w:p w14:paraId="2A2AD7EA" w14:textId="77777777" w:rsidR="00581882" w:rsidRPr="007E159E" w:rsidRDefault="00581882" w:rsidP="00D65F25">
      <w:pPr>
        <w:autoSpaceDE w:val="0"/>
        <w:spacing w:line="480" w:lineRule="auto"/>
        <w:jc w:val="both"/>
        <w:rPr>
          <w:rFonts w:asciiTheme="minorHAnsi" w:hAnsiTheme="minorHAnsi"/>
          <w:b/>
          <w:i/>
          <w:sz w:val="18"/>
          <w:szCs w:val="18"/>
        </w:rPr>
      </w:pPr>
    </w:p>
    <w:sectPr w:rsidR="00581882" w:rsidRPr="007E159E" w:rsidSect="007E159E">
      <w:footerReference w:type="even" r:id="rId8"/>
      <w:footerReference w:type="default" r:id="rId9"/>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3102F" w14:textId="77777777" w:rsidR="00517772" w:rsidRDefault="00517772">
      <w:r>
        <w:separator/>
      </w:r>
    </w:p>
  </w:endnote>
  <w:endnote w:type="continuationSeparator" w:id="0">
    <w:p w14:paraId="15D8DADB" w14:textId="77777777" w:rsidR="00517772" w:rsidRDefault="0051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9B9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402F" w14:textId="304EBA1A"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7E159E">
      <w:rPr>
        <w:rStyle w:val="Numeropagina"/>
        <w:noProof/>
      </w:rPr>
      <w:t>1</w:t>
    </w:r>
    <w:r>
      <w:rPr>
        <w:rStyle w:val="Numeropagina"/>
      </w:rPr>
      <w:fldChar w:fldCharType="end"/>
    </w:r>
  </w:p>
  <w:p w14:paraId="4A7823A4" w14:textId="77777777" w:rsidR="00BD1EB2" w:rsidRDefault="00BD1E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DF4D5" w14:textId="77777777" w:rsidR="00517772" w:rsidRDefault="00517772">
      <w:r>
        <w:separator/>
      </w:r>
    </w:p>
  </w:footnote>
  <w:footnote w:type="continuationSeparator" w:id="0">
    <w:p w14:paraId="0ACB56E1" w14:textId="77777777" w:rsidR="00517772" w:rsidRDefault="0051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0"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7" w15:restartNumberingAfterBreak="0">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1" w15:restartNumberingAfterBreak="0">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4" w15:restartNumberingAfterBreak="0">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
  </w:num>
  <w:num w:numId="5">
    <w:abstractNumId w:val="2"/>
  </w:num>
  <w:num w:numId="6">
    <w:abstractNumId w:val="10"/>
  </w:num>
  <w:num w:numId="7">
    <w:abstractNumId w:val="7"/>
  </w:num>
  <w:num w:numId="8">
    <w:abstractNumId w:val="20"/>
  </w:num>
  <w:num w:numId="9">
    <w:abstractNumId w:val="17"/>
  </w:num>
  <w:num w:numId="10">
    <w:abstractNumId w:val="11"/>
  </w:num>
  <w:num w:numId="11">
    <w:abstractNumId w:val="25"/>
  </w:num>
  <w:num w:numId="12">
    <w:abstractNumId w:val="23"/>
  </w:num>
  <w:num w:numId="13">
    <w:abstractNumId w:val="15"/>
  </w:num>
  <w:num w:numId="14">
    <w:abstractNumId w:val="12"/>
  </w:num>
  <w:num w:numId="15">
    <w:abstractNumId w:val="18"/>
  </w:num>
  <w:num w:numId="16">
    <w:abstractNumId w:val="5"/>
  </w:num>
  <w:num w:numId="17">
    <w:abstractNumId w:val="21"/>
  </w:num>
  <w:num w:numId="18">
    <w:abstractNumId w:val="16"/>
  </w:num>
  <w:num w:numId="19">
    <w:abstractNumId w:val="22"/>
  </w:num>
  <w:num w:numId="20">
    <w:abstractNumId w:val="13"/>
  </w:num>
  <w:num w:numId="21">
    <w:abstractNumId w:val="9"/>
  </w:num>
  <w:num w:numId="22">
    <w:abstractNumId w:val="24"/>
  </w:num>
  <w:num w:numId="23">
    <w:abstractNumId w:val="8"/>
  </w:num>
  <w:num w:numId="24">
    <w:abstractNumId w:val="3"/>
  </w:num>
  <w:num w:numId="25">
    <w:abstractNumId w:val="4"/>
  </w:num>
  <w:num w:numId="26">
    <w:abstractNumId w:val="19"/>
  </w:num>
  <w:num w:numId="27">
    <w:abstractNumId w:val="26"/>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06B"/>
    <w:rsid w:val="00004E81"/>
    <w:rsid w:val="00010D73"/>
    <w:rsid w:val="0001314D"/>
    <w:rsid w:val="0001443F"/>
    <w:rsid w:val="00016658"/>
    <w:rsid w:val="000167FA"/>
    <w:rsid w:val="00021EB3"/>
    <w:rsid w:val="0003018C"/>
    <w:rsid w:val="000309DF"/>
    <w:rsid w:val="00031E0F"/>
    <w:rsid w:val="000371CE"/>
    <w:rsid w:val="00046B4A"/>
    <w:rsid w:val="00047934"/>
    <w:rsid w:val="0005084A"/>
    <w:rsid w:val="00051E72"/>
    <w:rsid w:val="000534AD"/>
    <w:rsid w:val="000539ED"/>
    <w:rsid w:val="000564C9"/>
    <w:rsid w:val="00056833"/>
    <w:rsid w:val="00062E4A"/>
    <w:rsid w:val="000670A5"/>
    <w:rsid w:val="000736AB"/>
    <w:rsid w:val="00087DC5"/>
    <w:rsid w:val="000A19BA"/>
    <w:rsid w:val="000A2C09"/>
    <w:rsid w:val="000A6477"/>
    <w:rsid w:val="000A74CB"/>
    <w:rsid w:val="000B12C5"/>
    <w:rsid w:val="000B480F"/>
    <w:rsid w:val="000B6C44"/>
    <w:rsid w:val="000C0039"/>
    <w:rsid w:val="000C11ED"/>
    <w:rsid w:val="000C2362"/>
    <w:rsid w:val="000C37FE"/>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4CEA"/>
    <w:rsid w:val="00112288"/>
    <w:rsid w:val="00112BBD"/>
    <w:rsid w:val="0012335E"/>
    <w:rsid w:val="001246DB"/>
    <w:rsid w:val="00130BD2"/>
    <w:rsid w:val="00131078"/>
    <w:rsid w:val="001335C6"/>
    <w:rsid w:val="00133C52"/>
    <w:rsid w:val="00135167"/>
    <w:rsid w:val="001352AB"/>
    <w:rsid w:val="00140B98"/>
    <w:rsid w:val="0014390B"/>
    <w:rsid w:val="001508F3"/>
    <w:rsid w:val="00154F0E"/>
    <w:rsid w:val="00160EA8"/>
    <w:rsid w:val="001622AF"/>
    <w:rsid w:val="00164BD8"/>
    <w:rsid w:val="00167C80"/>
    <w:rsid w:val="00171319"/>
    <w:rsid w:val="00174486"/>
    <w:rsid w:val="00174503"/>
    <w:rsid w:val="00174541"/>
    <w:rsid w:val="00175FFB"/>
    <w:rsid w:val="00182723"/>
    <w:rsid w:val="0018773E"/>
    <w:rsid w:val="001A5909"/>
    <w:rsid w:val="001A6378"/>
    <w:rsid w:val="001B1257"/>
    <w:rsid w:val="001B1415"/>
    <w:rsid w:val="001B484F"/>
    <w:rsid w:val="001B7378"/>
    <w:rsid w:val="001C0302"/>
    <w:rsid w:val="001C032B"/>
    <w:rsid w:val="001C1669"/>
    <w:rsid w:val="001C6C49"/>
    <w:rsid w:val="001D4B64"/>
    <w:rsid w:val="001D6B50"/>
    <w:rsid w:val="001D6D75"/>
    <w:rsid w:val="001E5E3F"/>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35DB"/>
    <w:rsid w:val="0026467A"/>
    <w:rsid w:val="00265864"/>
    <w:rsid w:val="0026784F"/>
    <w:rsid w:val="002708A6"/>
    <w:rsid w:val="00282A21"/>
    <w:rsid w:val="00284FEA"/>
    <w:rsid w:val="002860BF"/>
    <w:rsid w:val="00286C40"/>
    <w:rsid w:val="002943C2"/>
    <w:rsid w:val="002A6748"/>
    <w:rsid w:val="002B0440"/>
    <w:rsid w:val="002B206B"/>
    <w:rsid w:val="002B3171"/>
    <w:rsid w:val="002B3C85"/>
    <w:rsid w:val="002B684C"/>
    <w:rsid w:val="002C1C92"/>
    <w:rsid w:val="002C1E86"/>
    <w:rsid w:val="002C7BDC"/>
    <w:rsid w:val="002D472B"/>
    <w:rsid w:val="002D786D"/>
    <w:rsid w:val="002E1891"/>
    <w:rsid w:val="002E5D5B"/>
    <w:rsid w:val="002E5DB6"/>
    <w:rsid w:val="002F49B3"/>
    <w:rsid w:val="002F66C4"/>
    <w:rsid w:val="00300F45"/>
    <w:rsid w:val="00304B62"/>
    <w:rsid w:val="0030701D"/>
    <w:rsid w:val="00336F0F"/>
    <w:rsid w:val="0034651C"/>
    <w:rsid w:val="003469AB"/>
    <w:rsid w:val="00347262"/>
    <w:rsid w:val="00351652"/>
    <w:rsid w:val="00351867"/>
    <w:rsid w:val="00355615"/>
    <w:rsid w:val="0035659B"/>
    <w:rsid w:val="00363B1F"/>
    <w:rsid w:val="0036522E"/>
    <w:rsid w:val="00367396"/>
    <w:rsid w:val="003726C9"/>
    <w:rsid w:val="00374926"/>
    <w:rsid w:val="00375C0A"/>
    <w:rsid w:val="00376169"/>
    <w:rsid w:val="00380199"/>
    <w:rsid w:val="00380B8B"/>
    <w:rsid w:val="00382EC8"/>
    <w:rsid w:val="00383ADD"/>
    <w:rsid w:val="00392166"/>
    <w:rsid w:val="00392E1C"/>
    <w:rsid w:val="0039336A"/>
    <w:rsid w:val="00395933"/>
    <w:rsid w:val="003A007F"/>
    <w:rsid w:val="003A01DE"/>
    <w:rsid w:val="003A1779"/>
    <w:rsid w:val="003A1F27"/>
    <w:rsid w:val="003B5EF0"/>
    <w:rsid w:val="003B79E2"/>
    <w:rsid w:val="003C0DE3"/>
    <w:rsid w:val="003C7B78"/>
    <w:rsid w:val="003E076D"/>
    <w:rsid w:val="003E18F4"/>
    <w:rsid w:val="003E25E3"/>
    <w:rsid w:val="003E2DA4"/>
    <w:rsid w:val="003E2E35"/>
    <w:rsid w:val="003E4842"/>
    <w:rsid w:val="003E5C47"/>
    <w:rsid w:val="003F5439"/>
    <w:rsid w:val="0040153E"/>
    <w:rsid w:val="004076E9"/>
    <w:rsid w:val="00414813"/>
    <w:rsid w:val="0041487A"/>
    <w:rsid w:val="00416DC1"/>
    <w:rsid w:val="0042043D"/>
    <w:rsid w:val="00430C48"/>
    <w:rsid w:val="0043388E"/>
    <w:rsid w:val="00433CB5"/>
    <w:rsid w:val="0044224C"/>
    <w:rsid w:val="00443639"/>
    <w:rsid w:val="00446355"/>
    <w:rsid w:val="0044774A"/>
    <w:rsid w:val="004563DD"/>
    <w:rsid w:val="00462440"/>
    <w:rsid w:val="004652D3"/>
    <w:rsid w:val="004657B2"/>
    <w:rsid w:val="00471D36"/>
    <w:rsid w:val="004722C2"/>
    <w:rsid w:val="00476043"/>
    <w:rsid w:val="00484CE2"/>
    <w:rsid w:val="00485D17"/>
    <w:rsid w:val="004914CB"/>
    <w:rsid w:val="0049516C"/>
    <w:rsid w:val="00497369"/>
    <w:rsid w:val="004A5D71"/>
    <w:rsid w:val="004B62EF"/>
    <w:rsid w:val="004C01A7"/>
    <w:rsid w:val="004D18E3"/>
    <w:rsid w:val="004D1C0F"/>
    <w:rsid w:val="004D318E"/>
    <w:rsid w:val="004E105E"/>
    <w:rsid w:val="004E6485"/>
    <w:rsid w:val="004E6955"/>
    <w:rsid w:val="004F7A83"/>
    <w:rsid w:val="00503E82"/>
    <w:rsid w:val="00504B83"/>
    <w:rsid w:val="00505644"/>
    <w:rsid w:val="00511E9C"/>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603E9"/>
    <w:rsid w:val="00560F4E"/>
    <w:rsid w:val="00564740"/>
    <w:rsid w:val="00565200"/>
    <w:rsid w:val="00567DE5"/>
    <w:rsid w:val="00567E59"/>
    <w:rsid w:val="00576F0F"/>
    <w:rsid w:val="005805C3"/>
    <w:rsid w:val="00581882"/>
    <w:rsid w:val="00583A1F"/>
    <w:rsid w:val="00585647"/>
    <w:rsid w:val="00585A3D"/>
    <w:rsid w:val="00585C3D"/>
    <w:rsid w:val="00587DF4"/>
    <w:rsid w:val="00591CC1"/>
    <w:rsid w:val="00597920"/>
    <w:rsid w:val="005A1E07"/>
    <w:rsid w:val="005A64E1"/>
    <w:rsid w:val="005A7F30"/>
    <w:rsid w:val="005B0A51"/>
    <w:rsid w:val="005B65B5"/>
    <w:rsid w:val="005C77DE"/>
    <w:rsid w:val="005D6165"/>
    <w:rsid w:val="005D742D"/>
    <w:rsid w:val="005E0503"/>
    <w:rsid w:val="005E1E0C"/>
    <w:rsid w:val="005E2288"/>
    <w:rsid w:val="005E387E"/>
    <w:rsid w:val="005E53CE"/>
    <w:rsid w:val="005E721D"/>
    <w:rsid w:val="005F5051"/>
    <w:rsid w:val="005F72D5"/>
    <w:rsid w:val="006008A3"/>
    <w:rsid w:val="00606B2E"/>
    <w:rsid w:val="00607877"/>
    <w:rsid w:val="006105EA"/>
    <w:rsid w:val="0062483F"/>
    <w:rsid w:val="00632BF9"/>
    <w:rsid w:val="00632F5C"/>
    <w:rsid w:val="00637EE7"/>
    <w:rsid w:val="0064748E"/>
    <w:rsid w:val="00647912"/>
    <w:rsid w:val="0065050C"/>
    <w:rsid w:val="0065467C"/>
    <w:rsid w:val="0066271B"/>
    <w:rsid w:val="006648CD"/>
    <w:rsid w:val="00673AF6"/>
    <w:rsid w:val="00674BB2"/>
    <w:rsid w:val="006761FD"/>
    <w:rsid w:val="0067699A"/>
    <w:rsid w:val="0068062A"/>
    <w:rsid w:val="00683118"/>
    <w:rsid w:val="00692070"/>
    <w:rsid w:val="006A149B"/>
    <w:rsid w:val="006A4B64"/>
    <w:rsid w:val="006A73FD"/>
    <w:rsid w:val="006B0653"/>
    <w:rsid w:val="006B162F"/>
    <w:rsid w:val="006B2F2A"/>
    <w:rsid w:val="006B7D8C"/>
    <w:rsid w:val="006C0DCD"/>
    <w:rsid w:val="006C1D43"/>
    <w:rsid w:val="006C1E40"/>
    <w:rsid w:val="006C761E"/>
    <w:rsid w:val="006D04D6"/>
    <w:rsid w:val="006D415B"/>
    <w:rsid w:val="006D4AC3"/>
    <w:rsid w:val="006E0673"/>
    <w:rsid w:val="006F05B1"/>
    <w:rsid w:val="00705188"/>
    <w:rsid w:val="00706853"/>
    <w:rsid w:val="00706B15"/>
    <w:rsid w:val="00706DD4"/>
    <w:rsid w:val="00710D1C"/>
    <w:rsid w:val="00717756"/>
    <w:rsid w:val="00723FDC"/>
    <w:rsid w:val="0072474A"/>
    <w:rsid w:val="00725408"/>
    <w:rsid w:val="00725C14"/>
    <w:rsid w:val="0072785A"/>
    <w:rsid w:val="00731440"/>
    <w:rsid w:val="00733D1B"/>
    <w:rsid w:val="00740439"/>
    <w:rsid w:val="0074078D"/>
    <w:rsid w:val="00740888"/>
    <w:rsid w:val="00747847"/>
    <w:rsid w:val="00750EBA"/>
    <w:rsid w:val="007676DE"/>
    <w:rsid w:val="007712CD"/>
    <w:rsid w:val="00772936"/>
    <w:rsid w:val="00775397"/>
    <w:rsid w:val="0077662D"/>
    <w:rsid w:val="00777992"/>
    <w:rsid w:val="0079013C"/>
    <w:rsid w:val="007927F5"/>
    <w:rsid w:val="00796D2C"/>
    <w:rsid w:val="007A2205"/>
    <w:rsid w:val="007A3EDB"/>
    <w:rsid w:val="007B4259"/>
    <w:rsid w:val="007B4C06"/>
    <w:rsid w:val="007B59D8"/>
    <w:rsid w:val="007C4C5B"/>
    <w:rsid w:val="007D03C6"/>
    <w:rsid w:val="007D3758"/>
    <w:rsid w:val="007D3843"/>
    <w:rsid w:val="007D39C9"/>
    <w:rsid w:val="007D74F4"/>
    <w:rsid w:val="007D7C11"/>
    <w:rsid w:val="007D7FA4"/>
    <w:rsid w:val="007E0636"/>
    <w:rsid w:val="007E159E"/>
    <w:rsid w:val="007E2352"/>
    <w:rsid w:val="007F17F0"/>
    <w:rsid w:val="007F24B6"/>
    <w:rsid w:val="007F5DF0"/>
    <w:rsid w:val="00801BA6"/>
    <w:rsid w:val="008122E8"/>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E5A"/>
    <w:rsid w:val="008805AA"/>
    <w:rsid w:val="00881E62"/>
    <w:rsid w:val="0088310B"/>
    <w:rsid w:val="00883FF4"/>
    <w:rsid w:val="00886859"/>
    <w:rsid w:val="00897BDF"/>
    <w:rsid w:val="008A1E97"/>
    <w:rsid w:val="008B1FC8"/>
    <w:rsid w:val="008B37FD"/>
    <w:rsid w:val="008B4721"/>
    <w:rsid w:val="008B6767"/>
    <w:rsid w:val="008B67E9"/>
    <w:rsid w:val="008C756B"/>
    <w:rsid w:val="008D1317"/>
    <w:rsid w:val="008E0DE5"/>
    <w:rsid w:val="008F28B1"/>
    <w:rsid w:val="008F3CD8"/>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5792E"/>
    <w:rsid w:val="00964DE6"/>
    <w:rsid w:val="0096628D"/>
    <w:rsid w:val="009662B2"/>
    <w:rsid w:val="00971485"/>
    <w:rsid w:val="00980B3C"/>
    <w:rsid w:val="0098483C"/>
    <w:rsid w:val="00990253"/>
    <w:rsid w:val="00990DB4"/>
    <w:rsid w:val="009944D6"/>
    <w:rsid w:val="009958CB"/>
    <w:rsid w:val="009A0D66"/>
    <w:rsid w:val="009B271F"/>
    <w:rsid w:val="009B2F7D"/>
    <w:rsid w:val="009B31B2"/>
    <w:rsid w:val="009B3956"/>
    <w:rsid w:val="009C54FA"/>
    <w:rsid w:val="009C723F"/>
    <w:rsid w:val="009D0487"/>
    <w:rsid w:val="009D102B"/>
    <w:rsid w:val="009D1FFB"/>
    <w:rsid w:val="009D22EB"/>
    <w:rsid w:val="009D42CC"/>
    <w:rsid w:val="009D7632"/>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26246"/>
    <w:rsid w:val="00A31FDE"/>
    <w:rsid w:val="00A32674"/>
    <w:rsid w:val="00A32D87"/>
    <w:rsid w:val="00A403C5"/>
    <w:rsid w:val="00A41940"/>
    <w:rsid w:val="00A41BEA"/>
    <w:rsid w:val="00A44878"/>
    <w:rsid w:val="00A47AA5"/>
    <w:rsid w:val="00A552D6"/>
    <w:rsid w:val="00A5614F"/>
    <w:rsid w:val="00A57F54"/>
    <w:rsid w:val="00A604F7"/>
    <w:rsid w:val="00A6054A"/>
    <w:rsid w:val="00A6464D"/>
    <w:rsid w:val="00A65DF8"/>
    <w:rsid w:val="00A70E2A"/>
    <w:rsid w:val="00A7145B"/>
    <w:rsid w:val="00A727A8"/>
    <w:rsid w:val="00A74F4F"/>
    <w:rsid w:val="00A76733"/>
    <w:rsid w:val="00A90F34"/>
    <w:rsid w:val="00A91C14"/>
    <w:rsid w:val="00AA69EE"/>
    <w:rsid w:val="00AA6CCD"/>
    <w:rsid w:val="00AB2C1F"/>
    <w:rsid w:val="00AB3F38"/>
    <w:rsid w:val="00AC05AE"/>
    <w:rsid w:val="00AC62CF"/>
    <w:rsid w:val="00AD07E7"/>
    <w:rsid w:val="00AD28CB"/>
    <w:rsid w:val="00AD540E"/>
    <w:rsid w:val="00AE5EA7"/>
    <w:rsid w:val="00AE6A54"/>
    <w:rsid w:val="00AE7E0A"/>
    <w:rsid w:val="00AF486F"/>
    <w:rsid w:val="00AF52DE"/>
    <w:rsid w:val="00B00B0E"/>
    <w:rsid w:val="00B037E8"/>
    <w:rsid w:val="00B03CC7"/>
    <w:rsid w:val="00B122F3"/>
    <w:rsid w:val="00B2311E"/>
    <w:rsid w:val="00B23FD6"/>
    <w:rsid w:val="00B31B50"/>
    <w:rsid w:val="00B325B9"/>
    <w:rsid w:val="00B33F7A"/>
    <w:rsid w:val="00B353E9"/>
    <w:rsid w:val="00B36274"/>
    <w:rsid w:val="00B419CF"/>
    <w:rsid w:val="00B51682"/>
    <w:rsid w:val="00B671DC"/>
    <w:rsid w:val="00B77A44"/>
    <w:rsid w:val="00B833F2"/>
    <w:rsid w:val="00B87A3D"/>
    <w:rsid w:val="00B9087E"/>
    <w:rsid w:val="00B90CAE"/>
    <w:rsid w:val="00B92B95"/>
    <w:rsid w:val="00B96A19"/>
    <w:rsid w:val="00BA532D"/>
    <w:rsid w:val="00BB38A7"/>
    <w:rsid w:val="00BB6BE2"/>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10EF"/>
    <w:rsid w:val="00C43242"/>
    <w:rsid w:val="00C47403"/>
    <w:rsid w:val="00C51601"/>
    <w:rsid w:val="00C52FC2"/>
    <w:rsid w:val="00C572D7"/>
    <w:rsid w:val="00C61D88"/>
    <w:rsid w:val="00C728F6"/>
    <w:rsid w:val="00C807AE"/>
    <w:rsid w:val="00C85681"/>
    <w:rsid w:val="00C9066B"/>
    <w:rsid w:val="00C946EB"/>
    <w:rsid w:val="00CA60C0"/>
    <w:rsid w:val="00CB5774"/>
    <w:rsid w:val="00CB5D21"/>
    <w:rsid w:val="00CC066E"/>
    <w:rsid w:val="00CC34E5"/>
    <w:rsid w:val="00CC6D2D"/>
    <w:rsid w:val="00CC72EB"/>
    <w:rsid w:val="00CD05C5"/>
    <w:rsid w:val="00CD4229"/>
    <w:rsid w:val="00CE126E"/>
    <w:rsid w:val="00CE4CDA"/>
    <w:rsid w:val="00CF00AC"/>
    <w:rsid w:val="00CF2CD9"/>
    <w:rsid w:val="00CF2DCA"/>
    <w:rsid w:val="00CF5402"/>
    <w:rsid w:val="00D02160"/>
    <w:rsid w:val="00D0520A"/>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64AFD"/>
    <w:rsid w:val="00D65F25"/>
    <w:rsid w:val="00D7321D"/>
    <w:rsid w:val="00D73AB4"/>
    <w:rsid w:val="00D805D4"/>
    <w:rsid w:val="00D80C9F"/>
    <w:rsid w:val="00D81C29"/>
    <w:rsid w:val="00D91878"/>
    <w:rsid w:val="00D920A3"/>
    <w:rsid w:val="00D9743E"/>
    <w:rsid w:val="00D977C5"/>
    <w:rsid w:val="00DA7EDD"/>
    <w:rsid w:val="00DB13F1"/>
    <w:rsid w:val="00DB1AAB"/>
    <w:rsid w:val="00DB215F"/>
    <w:rsid w:val="00DB71F1"/>
    <w:rsid w:val="00DC08C8"/>
    <w:rsid w:val="00DC09F0"/>
    <w:rsid w:val="00DD1F91"/>
    <w:rsid w:val="00DD463E"/>
    <w:rsid w:val="00DD704B"/>
    <w:rsid w:val="00DE0AB9"/>
    <w:rsid w:val="00DE2294"/>
    <w:rsid w:val="00DE7661"/>
    <w:rsid w:val="00DE791F"/>
    <w:rsid w:val="00DF0084"/>
    <w:rsid w:val="00DF7B0B"/>
    <w:rsid w:val="00E03443"/>
    <w:rsid w:val="00E0597F"/>
    <w:rsid w:val="00E06895"/>
    <w:rsid w:val="00E12CB4"/>
    <w:rsid w:val="00E14FE7"/>
    <w:rsid w:val="00E15081"/>
    <w:rsid w:val="00E171B4"/>
    <w:rsid w:val="00E323BE"/>
    <w:rsid w:val="00E34D43"/>
    <w:rsid w:val="00E37236"/>
    <w:rsid w:val="00E455B8"/>
    <w:rsid w:val="00E5247C"/>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C303F"/>
    <w:rsid w:val="00EC583B"/>
    <w:rsid w:val="00ED03F7"/>
    <w:rsid w:val="00ED65F7"/>
    <w:rsid w:val="00EE2CF3"/>
    <w:rsid w:val="00EF20A6"/>
    <w:rsid w:val="00EF617D"/>
    <w:rsid w:val="00F04C4F"/>
    <w:rsid w:val="00F07F9B"/>
    <w:rsid w:val="00F10A57"/>
    <w:rsid w:val="00F13DAC"/>
    <w:rsid w:val="00F1445C"/>
    <w:rsid w:val="00F17A3F"/>
    <w:rsid w:val="00F2100B"/>
    <w:rsid w:val="00F21F17"/>
    <w:rsid w:val="00F25812"/>
    <w:rsid w:val="00F2677F"/>
    <w:rsid w:val="00F35E5A"/>
    <w:rsid w:val="00F373B9"/>
    <w:rsid w:val="00F37726"/>
    <w:rsid w:val="00F37F90"/>
    <w:rsid w:val="00F4020B"/>
    <w:rsid w:val="00F43473"/>
    <w:rsid w:val="00F52FF5"/>
    <w:rsid w:val="00F645F8"/>
    <w:rsid w:val="00F800D7"/>
    <w:rsid w:val="00F8229C"/>
    <w:rsid w:val="00F822EE"/>
    <w:rsid w:val="00F9157E"/>
    <w:rsid w:val="00F95EBA"/>
    <w:rsid w:val="00F97F53"/>
    <w:rsid w:val="00FA0937"/>
    <w:rsid w:val="00FA113A"/>
    <w:rsid w:val="00FA166C"/>
    <w:rsid w:val="00FA6381"/>
    <w:rsid w:val="00FA6860"/>
    <w:rsid w:val="00FB1989"/>
    <w:rsid w:val="00FB410D"/>
    <w:rsid w:val="00FB619F"/>
    <w:rsid w:val="00FB79E4"/>
    <w:rsid w:val="00FC095E"/>
    <w:rsid w:val="00FC2222"/>
    <w:rsid w:val="00FC3E24"/>
    <w:rsid w:val="00FC4A7C"/>
    <w:rsid w:val="00FC5839"/>
    <w:rsid w:val="00FC5A91"/>
    <w:rsid w:val="00FC6DFA"/>
    <w:rsid w:val="00FC70BB"/>
    <w:rsid w:val="00FC7FCD"/>
    <w:rsid w:val="00FD22B9"/>
    <w:rsid w:val="00FD4C5B"/>
    <w:rsid w:val="00FD59E1"/>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748D5"/>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C7447-E13B-427D-B6D7-21709B86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900</Words>
  <Characters>5131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ELENA CARBONE</cp:lastModifiedBy>
  <cp:revision>11</cp:revision>
  <cp:lastPrinted>2017-09-07T10:02:00Z</cp:lastPrinted>
  <dcterms:created xsi:type="dcterms:W3CDTF">2022-10-17T11:13:00Z</dcterms:created>
  <dcterms:modified xsi:type="dcterms:W3CDTF">2025-01-28T11:15:00Z</dcterms:modified>
</cp:coreProperties>
</file>