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AA2494" w14:paraId="74DB11CC" w14:textId="77777777" w:rsidTr="00AA249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F276" w14:textId="77777777" w:rsidR="00AA2494" w:rsidRDefault="00AA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</w:t>
            </w:r>
          </w:p>
          <w:p w14:paraId="4DDB65BE" w14:textId="77777777" w:rsidR="00AA2494" w:rsidRDefault="00AA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DOCENTI DI SUPPORTO OPERATIVO </w:t>
            </w:r>
          </w:p>
        </w:tc>
      </w:tr>
      <w:tr w:rsidR="00AA2494" w14:paraId="2162128E" w14:textId="77777777" w:rsidTr="00AA249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08BC" w14:textId="77777777" w:rsidR="00AA2494" w:rsidRDefault="00AA249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2494" w14:paraId="19B0AE0F" w14:textId="77777777" w:rsidTr="00AA249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6AEE8" w14:textId="4D64D8BB" w:rsidR="00AA2494" w:rsidRDefault="00AA2494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Criterio di ammissione:</w:t>
            </w:r>
            <w:r>
              <w:rPr>
                <w:b/>
              </w:rPr>
              <w:t xml:space="preserve"> conoscenza delle piattaforme gestionali e rendicontali dei progetti europei, in particolare della piattaforma (</w:t>
            </w:r>
            <w:r>
              <w:rPr>
                <w:b/>
              </w:rPr>
              <w:t xml:space="preserve">COESIONE, </w:t>
            </w:r>
            <w:r>
              <w:rPr>
                <w:b/>
              </w:rPr>
              <w:t>FSE e FESR). Perfetta conoscenza della normativa riguardante gli affidamenti degli incarichi e contratti al personale nonché la normativa relativa alle acquisizioni di beni servizi e forniture sotto e sopra soglia</w:t>
            </w:r>
          </w:p>
        </w:tc>
      </w:tr>
      <w:tr w:rsidR="00AA2494" w14:paraId="70A9529F" w14:textId="77777777" w:rsidTr="00AA249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23CA2" w14:textId="77777777" w:rsidR="00AA2494" w:rsidRDefault="00AA2494">
            <w:pPr>
              <w:snapToGrid w:val="0"/>
              <w:rPr>
                <w:b/>
              </w:rPr>
            </w:pPr>
          </w:p>
          <w:p w14:paraId="18ACDBC2" w14:textId="77777777" w:rsidR="00AA2494" w:rsidRDefault="00AA2494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3A777133" w14:textId="77777777" w:rsidR="00AA2494" w:rsidRDefault="00AA249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14:paraId="133E958F" w14:textId="77777777" w:rsidR="00AA2494" w:rsidRDefault="00AA24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C553B" w14:textId="77777777" w:rsidR="00AA2494" w:rsidRDefault="00AA2494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EA0D0" w14:textId="77777777" w:rsidR="00AA2494" w:rsidRDefault="00AA2494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0004" w14:textId="77777777" w:rsidR="00AA2494" w:rsidRDefault="00AA2494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A2494" w14:paraId="4504CAE6" w14:textId="77777777" w:rsidTr="00AA249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38E4E" w14:textId="77777777" w:rsidR="00AA2494" w:rsidRDefault="00AA2494">
            <w:r>
              <w:rPr>
                <w:b/>
              </w:rPr>
              <w:t xml:space="preserve">A1. LAUREA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71996" w14:textId="77777777" w:rsidR="00AA2494" w:rsidRDefault="00AA2494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D3B66" w14:textId="77777777" w:rsidR="00AA2494" w:rsidRDefault="00AA2494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CA2D3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F72A3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A5F6" w14:textId="77777777" w:rsidR="00AA2494" w:rsidRDefault="00AA2494">
            <w:pPr>
              <w:snapToGrid w:val="0"/>
            </w:pPr>
          </w:p>
        </w:tc>
      </w:tr>
      <w:tr w:rsidR="00AA2494" w14:paraId="4589E4BD" w14:textId="77777777" w:rsidTr="00AA2494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8AF32" w14:textId="77777777" w:rsidR="00AA2494" w:rsidRDefault="00AA249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6029A" w14:textId="77777777" w:rsidR="00AA2494" w:rsidRDefault="00AA249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ECE4C" w14:textId="77777777" w:rsidR="00AA2494" w:rsidRDefault="00AA2494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D194A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02A5C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FCA3" w14:textId="77777777" w:rsidR="00AA2494" w:rsidRDefault="00AA2494">
            <w:pPr>
              <w:snapToGrid w:val="0"/>
            </w:pPr>
          </w:p>
        </w:tc>
      </w:tr>
      <w:tr w:rsidR="00AA2494" w14:paraId="465DD584" w14:textId="77777777" w:rsidTr="00AA249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18F350" w14:textId="77777777" w:rsidR="00AA2494" w:rsidRDefault="00AA2494">
            <w:r>
              <w:rPr>
                <w:b/>
              </w:rPr>
              <w:t xml:space="preserve">A2. LAUREA </w:t>
            </w:r>
          </w:p>
          <w:p w14:paraId="163B16F0" w14:textId="77777777" w:rsidR="00AA2494" w:rsidRDefault="00AA2494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BA49D" w14:textId="77777777" w:rsidR="00AA2494" w:rsidRDefault="00AA2494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1A6A" w14:textId="77777777" w:rsidR="00AA2494" w:rsidRDefault="00AA2494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2641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6BF8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991" w14:textId="77777777" w:rsidR="00AA2494" w:rsidRDefault="00AA2494">
            <w:pPr>
              <w:snapToGrid w:val="0"/>
            </w:pPr>
          </w:p>
        </w:tc>
      </w:tr>
      <w:tr w:rsidR="00AA2494" w14:paraId="0E17E89B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4F861" w14:textId="77777777" w:rsidR="00AA2494" w:rsidRDefault="00AA2494">
            <w:r>
              <w:rPr>
                <w:b/>
              </w:rPr>
              <w:t>A3. DIPLOMA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96965" w14:textId="77777777" w:rsidR="00AA2494" w:rsidRDefault="00AA2494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D1E75" w14:textId="77777777" w:rsidR="00AA2494" w:rsidRDefault="00AA249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65561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65323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4AF1" w14:textId="77777777" w:rsidR="00AA2494" w:rsidRDefault="00AA2494">
            <w:pPr>
              <w:snapToGrid w:val="0"/>
            </w:pPr>
          </w:p>
        </w:tc>
      </w:tr>
      <w:tr w:rsidR="00AA2494" w14:paraId="6BE51546" w14:textId="77777777" w:rsidTr="00AA249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328BF" w14:textId="77777777" w:rsidR="00AA2494" w:rsidRDefault="00AA2494">
            <w:pPr>
              <w:rPr>
                <w:b/>
              </w:rPr>
            </w:pPr>
          </w:p>
          <w:p w14:paraId="197F0832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396A33B7" w14:textId="77777777" w:rsidR="00AA2494" w:rsidRDefault="00AA24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A4ECD3F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4B496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0E25E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FE00" w14:textId="77777777" w:rsidR="00AA2494" w:rsidRDefault="00AA2494">
            <w:pPr>
              <w:snapToGrid w:val="0"/>
            </w:pPr>
          </w:p>
        </w:tc>
      </w:tr>
      <w:tr w:rsidR="00AA2494" w14:paraId="221991AF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DFF03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CF52C" w14:textId="77777777" w:rsidR="00AA2494" w:rsidRDefault="00AA2494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68614" w14:textId="77777777" w:rsidR="00AA2494" w:rsidRDefault="00AA2494"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29917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7C984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B5B3" w14:textId="77777777" w:rsidR="00AA2494" w:rsidRDefault="00AA2494">
            <w:pPr>
              <w:snapToGrid w:val="0"/>
            </w:pPr>
          </w:p>
        </w:tc>
      </w:tr>
      <w:tr w:rsidR="00AA2494" w14:paraId="38078DBC" w14:textId="77777777" w:rsidTr="00AA249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6B194" w14:textId="77777777" w:rsidR="00AA2494" w:rsidRDefault="00AA2494">
            <w:pPr>
              <w:rPr>
                <w:b/>
              </w:rPr>
            </w:pPr>
          </w:p>
          <w:p w14:paraId="18074DCA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B3FFBBF" w14:textId="77777777" w:rsidR="00AA2494" w:rsidRDefault="00AA24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0A9C587" w14:textId="77777777" w:rsidR="00AA2494" w:rsidRDefault="00AA24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B7853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3EF67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27CB" w14:textId="77777777" w:rsidR="00AA2494" w:rsidRDefault="00AA2494">
            <w:pPr>
              <w:snapToGrid w:val="0"/>
            </w:pPr>
          </w:p>
        </w:tc>
      </w:tr>
      <w:tr w:rsidR="00AA2494" w14:paraId="1E8912DB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529DC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 xml:space="preserve">C1.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3981D" w14:textId="77777777" w:rsidR="00AA2494" w:rsidRDefault="00AA2494"/>
          <w:p w14:paraId="14DF7D69" w14:textId="77777777" w:rsidR="00AA2494" w:rsidRDefault="00AA2494"/>
          <w:p w14:paraId="5CDAD5B2" w14:textId="77777777" w:rsidR="00AA2494" w:rsidRDefault="00AA2494">
            <w: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5027A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CE2FA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C76CD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521E" w14:textId="77777777" w:rsidR="00AA2494" w:rsidRDefault="00AA2494">
            <w:pPr>
              <w:snapToGrid w:val="0"/>
            </w:pPr>
          </w:p>
        </w:tc>
      </w:tr>
      <w:tr w:rsidR="00AA2494" w14:paraId="2162A805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519C1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 xml:space="preserve">C2.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9AB72" w14:textId="77777777" w:rsidR="00AA2494" w:rsidRDefault="00AA2494"/>
          <w:p w14:paraId="5493264E" w14:textId="77777777" w:rsidR="00AA2494" w:rsidRDefault="00AA2494">
            <w:r>
              <w:t xml:space="preserve">Max 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15BC6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A81CF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2DBF5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264A" w14:textId="77777777" w:rsidR="00AA2494" w:rsidRDefault="00AA2494">
            <w:pPr>
              <w:snapToGrid w:val="0"/>
            </w:pPr>
          </w:p>
        </w:tc>
      </w:tr>
      <w:tr w:rsidR="00AA2494" w14:paraId="1D6DD21B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49810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 xml:space="preserve">C2. ESPERIENZE DI FIGURA DI SUPPORTO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A8C41" w14:textId="77777777" w:rsidR="00AA2494" w:rsidRDefault="00AA2494"/>
          <w:p w14:paraId="19438FC7" w14:textId="77777777" w:rsidR="00AA2494" w:rsidRDefault="00AA2494">
            <w:r>
              <w:t xml:space="preserve">Max 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F89ED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B31A0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B8982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3DE2" w14:textId="77777777" w:rsidR="00AA2494" w:rsidRDefault="00AA2494">
            <w:pPr>
              <w:snapToGrid w:val="0"/>
            </w:pPr>
          </w:p>
        </w:tc>
      </w:tr>
      <w:tr w:rsidR="00AA2494" w14:paraId="2FBE4167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228D5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 xml:space="preserve">C3. INCARICHI DI PROGETTISTA IN PROGETTI FINANZIATI DAL FONDO SOCIALE EUROPEO (FSE- 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530BF" w14:textId="77777777" w:rsidR="00AA2494" w:rsidRDefault="00AA2494">
            <w: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BE028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35763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C70A4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3134" w14:textId="77777777" w:rsidR="00AA2494" w:rsidRDefault="00AA2494">
            <w:pPr>
              <w:snapToGrid w:val="0"/>
            </w:pPr>
          </w:p>
        </w:tc>
      </w:tr>
      <w:tr w:rsidR="00AA2494" w14:paraId="3BA98758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FD806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F1C39" w14:textId="77777777" w:rsidR="00AA2494" w:rsidRDefault="00AA2494">
            <w: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A7978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2C45E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40079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EFE3" w14:textId="77777777" w:rsidR="00AA2494" w:rsidRDefault="00AA2494">
            <w:pPr>
              <w:snapToGrid w:val="0"/>
            </w:pPr>
          </w:p>
        </w:tc>
      </w:tr>
      <w:tr w:rsidR="00AA2494" w14:paraId="15E95D3D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A176D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lastRenderedPageBreak/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1B659" w14:textId="77777777" w:rsidR="00AA2494" w:rsidRDefault="00AA2494">
            <w: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D30A7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0329C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27081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B291" w14:textId="77777777" w:rsidR="00AA2494" w:rsidRDefault="00AA2494">
            <w:pPr>
              <w:snapToGrid w:val="0"/>
            </w:pPr>
          </w:p>
        </w:tc>
      </w:tr>
      <w:tr w:rsidR="00AA2494" w14:paraId="388F9CCF" w14:textId="77777777" w:rsidTr="00AA24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AAAAD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C5. OGNI ALTRA ESPERIENZA O INCARICO CHE PREVEDA L’UTILIZZO DELLE PIATTAFORME DI ACQUISTO CENTRALIZZATE (CONSIP) O COMUNQUE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28D8F" w14:textId="77777777" w:rsidR="00AA2494" w:rsidRDefault="00AA2494">
            <w: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D7133" w14:textId="77777777" w:rsidR="00AA2494" w:rsidRDefault="00AA2494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CB1F4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3C437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6571" w14:textId="77777777" w:rsidR="00AA2494" w:rsidRDefault="00AA2494">
            <w:pPr>
              <w:snapToGrid w:val="0"/>
            </w:pPr>
          </w:p>
        </w:tc>
      </w:tr>
      <w:tr w:rsidR="00AA2494" w14:paraId="0D177161" w14:textId="77777777" w:rsidTr="00AA249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F753B" w14:textId="77777777" w:rsidR="00AA2494" w:rsidRDefault="00AA2494">
            <w:r>
              <w:rPr>
                <w:b/>
              </w:rPr>
              <w:t>TOTALEMAX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155F0" w14:textId="77777777" w:rsidR="00AA2494" w:rsidRDefault="00AA24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ABB9E" w14:textId="77777777" w:rsidR="00AA2494" w:rsidRDefault="00AA24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7AA" w14:textId="77777777" w:rsidR="00AA2494" w:rsidRDefault="00AA2494">
            <w:pPr>
              <w:snapToGrid w:val="0"/>
            </w:pPr>
          </w:p>
        </w:tc>
      </w:tr>
    </w:tbl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AA2494">
      <w:footerReference w:type="even" r:id="rId8"/>
      <w:footerReference w:type="default" r:id="rId9"/>
      <w:pgSz w:w="11907" w:h="16839" w:code="9"/>
      <w:pgMar w:top="851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A5EE44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6E9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C6E93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1301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2494"/>
    <w:rsid w:val="00AA6809"/>
    <w:rsid w:val="00AA6CCD"/>
    <w:rsid w:val="00AB16D9"/>
    <w:rsid w:val="00AB3F38"/>
    <w:rsid w:val="00AC075F"/>
    <w:rsid w:val="00AC4C88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48C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FF12-8456-460A-9CEC-83082B2E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2356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 ELENA CARBONE</cp:lastModifiedBy>
  <cp:revision>3</cp:revision>
  <cp:lastPrinted>2018-01-15T11:37:00Z</cp:lastPrinted>
  <dcterms:created xsi:type="dcterms:W3CDTF">2024-11-20T10:51:00Z</dcterms:created>
  <dcterms:modified xsi:type="dcterms:W3CDTF">2024-11-21T07:58:00Z</dcterms:modified>
</cp:coreProperties>
</file>