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71A9" w14:textId="5828ABCC" w:rsidR="0064748E" w:rsidRPr="00C363E6" w:rsidRDefault="0064748E" w:rsidP="00D65F25">
      <w:pPr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</w:t>
      </w:r>
      <w:r w:rsidR="00FC3E24">
        <w:rPr>
          <w:rFonts w:ascii="Arial" w:hAnsi="Arial" w:cs="Arial"/>
          <w:u w:val="single"/>
          <w:lang w:eastAsia="ar-SA"/>
        </w:rPr>
        <w:t xml:space="preserve"> </w:t>
      </w:r>
      <w:r w:rsidR="00F3041B">
        <w:rPr>
          <w:rFonts w:ascii="Arial" w:hAnsi="Arial" w:cs="Arial"/>
          <w:u w:val="single"/>
          <w:lang w:eastAsia="ar-SA"/>
        </w:rPr>
        <w:t xml:space="preserve">SUPPORTO </w:t>
      </w:r>
      <w:r w:rsidR="0009177D">
        <w:rPr>
          <w:rFonts w:ascii="Arial" w:hAnsi="Arial" w:cs="Arial"/>
          <w:u w:val="single"/>
          <w:lang w:eastAsia="ar-SA"/>
        </w:rPr>
        <w:t>GESTIONALE E OPERATIVO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00B1246F" w14:textId="77777777" w:rsidR="0064748E" w:rsidRDefault="0064748E" w:rsidP="0064748E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6CF671B" w14:textId="0BDC7065" w:rsidR="0064748E" w:rsidRDefault="0064748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7CAE8AA" w14:textId="77777777" w:rsidR="00FC3E24" w:rsidRDefault="007E159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DELL’I.C. </w:t>
      </w:r>
      <w:r w:rsidR="00FC3E24">
        <w:rPr>
          <w:rFonts w:ascii="Arial" w:hAnsi="Arial" w:cs="Arial"/>
          <w:sz w:val="18"/>
          <w:szCs w:val="18"/>
        </w:rPr>
        <w:t>STEFANO D’ARRIGO</w:t>
      </w:r>
    </w:p>
    <w:p w14:paraId="22D095FB" w14:textId="76C3F89F" w:rsidR="007E159E" w:rsidRDefault="007E159E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ALI’ TERME</w:t>
      </w:r>
    </w:p>
    <w:p w14:paraId="5725E2BF" w14:textId="77777777" w:rsidR="005B0A51" w:rsidRDefault="005B0A51" w:rsidP="00C807AE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66AC055E" w14:textId="69759395" w:rsidR="00587DF4" w:rsidRDefault="00587DF4" w:rsidP="00587DF4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bando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70E2A" w:rsidRPr="00A70E2A">
        <w:rPr>
          <w:rFonts w:eastAsia="Calibri"/>
          <w:b/>
          <w:i/>
        </w:rPr>
        <w:t>PR Sicilia FSE+ 2021-2027: Avviso n.  10  del 28/11/2023</w:t>
      </w:r>
      <w:r w:rsidR="00A70E2A" w:rsidRPr="00A8307C">
        <w:rPr>
          <w:rFonts w:eastAsia="Calibri"/>
          <w:i/>
        </w:rPr>
        <w:t xml:space="preserve"> </w:t>
      </w:r>
      <w:r w:rsidRPr="00F25812">
        <w:rPr>
          <w:rFonts w:ascii="Arial" w:hAnsi="Arial" w:cs="Arial"/>
          <w:b/>
          <w:sz w:val="18"/>
          <w:szCs w:val="18"/>
        </w:rPr>
        <w:t>per il percorso formativo</w:t>
      </w:r>
      <w:r w:rsidR="00A70E2A">
        <w:rPr>
          <w:rFonts w:ascii="Arial" w:hAnsi="Arial" w:cs="Arial"/>
          <w:b/>
          <w:sz w:val="18"/>
          <w:szCs w:val="18"/>
        </w:rPr>
        <w:t>. Titolo progetto TAKE YOUR TIME</w:t>
      </w:r>
      <w:r w:rsidRPr="00F2581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:</w:t>
      </w:r>
    </w:p>
    <w:p w14:paraId="7056CBD9" w14:textId="77777777" w:rsidR="00587DF4" w:rsidRDefault="00587DF4" w:rsidP="00587DF4">
      <w:pPr>
        <w:rPr>
          <w:rFonts w:ascii="Calibri" w:eastAsia="Calibri" w:hAnsi="Calibri" w:cs="Calibri"/>
          <w:b/>
          <w:lang w:eastAsia="en-US"/>
        </w:rPr>
      </w:pPr>
    </w:p>
    <w:p w14:paraId="329CF83F" w14:textId="77777777" w:rsidR="00A70E2A" w:rsidRPr="00356F71" w:rsidRDefault="00A70E2A" w:rsidP="00A70E2A">
      <w:pPr>
        <w:rPr>
          <w:rFonts w:ascii="Calibri" w:hAnsi="Calibri" w:cs="Calibri"/>
          <w:b/>
          <w:sz w:val="26"/>
          <w:szCs w:val="26"/>
        </w:rPr>
      </w:pPr>
      <w:r w:rsidRPr="00356F71">
        <w:rPr>
          <w:rFonts w:ascii="Calibri" w:eastAsia="Calibri" w:hAnsi="Calibri" w:cs="Calibri"/>
          <w:b/>
          <w:sz w:val="26"/>
          <w:szCs w:val="26"/>
        </w:rPr>
        <w:t>C</w:t>
      </w:r>
      <w:r>
        <w:rPr>
          <w:rFonts w:ascii="Calibri" w:eastAsia="Calibri" w:hAnsi="Calibri" w:cs="Calibri"/>
          <w:b/>
          <w:sz w:val="26"/>
          <w:szCs w:val="26"/>
        </w:rPr>
        <w:t>I</w:t>
      </w:r>
      <w:r w:rsidRPr="00356F71">
        <w:rPr>
          <w:rFonts w:ascii="Calibri" w:eastAsia="Calibri" w:hAnsi="Calibri" w:cs="Calibri"/>
          <w:b/>
          <w:sz w:val="26"/>
          <w:szCs w:val="26"/>
        </w:rPr>
        <w:t xml:space="preserve">P </w:t>
      </w:r>
      <w:r w:rsidRPr="00A6008A">
        <w:rPr>
          <w:rFonts w:ascii="Arial" w:eastAsia="Microsoft Sans Serif" w:hAnsi="Arial" w:cs="Microsoft Sans Serif"/>
          <w:b/>
          <w:bCs/>
          <w:sz w:val="21"/>
          <w:szCs w:val="21"/>
        </w:rPr>
        <w:t>2021.IT.05.SFPR.014/002/04.5/09.02.01/A10_23/0010</w:t>
      </w:r>
    </w:p>
    <w:p w14:paraId="4AEC663F" w14:textId="77777777" w:rsidR="00A70E2A" w:rsidRDefault="00A70E2A" w:rsidP="00A70E2A">
      <w:pPr>
        <w:rPr>
          <w:rFonts w:ascii="Calibri" w:hAnsi="Calibri" w:cs="Calibri"/>
          <w:b/>
          <w:sz w:val="28"/>
          <w:szCs w:val="28"/>
        </w:rPr>
      </w:pPr>
      <w:r w:rsidRPr="00356F71">
        <w:rPr>
          <w:rFonts w:ascii="Calibri" w:hAnsi="Calibri" w:cs="Calibri"/>
          <w:b/>
          <w:sz w:val="26"/>
          <w:szCs w:val="26"/>
        </w:rPr>
        <w:t xml:space="preserve">CUP </w:t>
      </w:r>
      <w:r w:rsidRPr="00487A1D">
        <w:rPr>
          <w:rFonts w:ascii="Arial" w:eastAsia="Microsoft Sans Serif" w:hAnsi="Arial" w:cs="Microsoft Sans Serif"/>
          <w:b/>
          <w:bCs/>
          <w:sz w:val="21"/>
          <w:szCs w:val="21"/>
        </w:rPr>
        <w:t>I43C24000300002</w:t>
      </w:r>
    </w:p>
    <w:p w14:paraId="0D3343E1" w14:textId="0B4897F2" w:rsidR="00380199" w:rsidRPr="00406FD4" w:rsidRDefault="00380199" w:rsidP="00FC3E24">
      <w:pPr>
        <w:rPr>
          <w:rFonts w:ascii="Calibri" w:eastAsia="Calibri" w:hAnsi="Calibri" w:cs="Calibri"/>
          <w:b/>
          <w:lang w:eastAsia="en-US"/>
        </w:rPr>
      </w:pPr>
    </w:p>
    <w:p w14:paraId="05363EF1" w14:textId="77777777" w:rsidR="00380199" w:rsidRDefault="00380199" w:rsidP="0064748E">
      <w:pPr>
        <w:autoSpaceDE w:val="0"/>
        <w:jc w:val="both"/>
        <w:rPr>
          <w:rFonts w:ascii="Arial" w:hAnsi="Arial" w:cs="Arial"/>
        </w:rPr>
      </w:pPr>
    </w:p>
    <w:p w14:paraId="4BF9AECD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4B3C11E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3F04832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B282E2F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F8091B3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624496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EE100C" w14:textId="77777777" w:rsidR="0064748E" w:rsidRDefault="0064748E" w:rsidP="0064748E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DEA893C" w14:textId="77777777" w:rsidR="0064748E" w:rsidRDefault="0064748E" w:rsidP="0064748E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BD320F9" w14:textId="67E92444" w:rsidR="00380199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</w:t>
      </w:r>
      <w:r w:rsidR="00F3041B">
        <w:rPr>
          <w:rFonts w:ascii="Arial" w:hAnsi="Arial" w:cs="Arial"/>
          <w:sz w:val="18"/>
          <w:szCs w:val="18"/>
        </w:rPr>
        <w:t xml:space="preserve">l’attribuzione dell’incarico di SUPPORTO </w:t>
      </w:r>
      <w:r w:rsidR="0009177D">
        <w:rPr>
          <w:rFonts w:ascii="Arial" w:hAnsi="Arial" w:cs="Arial"/>
          <w:sz w:val="18"/>
          <w:szCs w:val="18"/>
        </w:rPr>
        <w:t>GESTIONALE E OPERATIVO</w:t>
      </w:r>
      <w:r>
        <w:rPr>
          <w:rFonts w:ascii="Arial" w:hAnsi="Arial" w:cs="Arial"/>
          <w:sz w:val="18"/>
          <w:szCs w:val="18"/>
        </w:rPr>
        <w:t xml:space="preserve"> relativ</w:t>
      </w:r>
      <w:r w:rsidR="00F3041B">
        <w:rPr>
          <w:rFonts w:ascii="Arial" w:hAnsi="Arial" w:cs="Arial"/>
          <w:sz w:val="18"/>
          <w:szCs w:val="18"/>
        </w:rPr>
        <w:t>amente al progetto di cui sopra.</w:t>
      </w:r>
    </w:p>
    <w:p w14:paraId="064D1CCB" w14:textId="77777777" w:rsidR="00D64AFD" w:rsidRDefault="00D64AFD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627D676" w14:textId="715B7276" w:rsidR="00D64AFD" w:rsidRDefault="00D64AFD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C8CED7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CB3D1FE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98BC67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4A21EB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10407EA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72B08A26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79B0D474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FD361B3" w14:textId="77777777" w:rsidR="0064748E" w:rsidRPr="00F25812" w:rsidRDefault="0064748E" w:rsidP="00F25812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B57D7BC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3FC1A9E" w14:textId="09C0208A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</w:t>
      </w:r>
      <w:r w:rsidR="0009177D">
        <w:rPr>
          <w:rFonts w:ascii="Arial" w:hAnsi="Arial" w:cs="Arial"/>
          <w:sz w:val="18"/>
          <w:szCs w:val="18"/>
        </w:rPr>
        <w:t>AGLI INCONTRI DI TEAM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</w:p>
    <w:p w14:paraId="6995F8A3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9706BDE" w14:textId="77777777" w:rsidR="0064748E" w:rsidRDefault="0064748E" w:rsidP="0064748E">
      <w:pPr>
        <w:pStyle w:val="Paragrafoelenco"/>
        <w:numPr>
          <w:ilvl w:val="0"/>
          <w:numId w:val="2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FB7402B" w14:textId="715B6ED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425998B" w14:textId="77777777" w:rsidR="0064748E" w:rsidRDefault="0064748E" w:rsidP="0064748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1806739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604EE1F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562FCAC4" w14:textId="77777777" w:rsidR="0064748E" w:rsidRDefault="0064748E" w:rsidP="0064748E">
      <w:pPr>
        <w:widowControl w:val="0"/>
        <w:numPr>
          <w:ilvl w:val="0"/>
          <w:numId w:val="2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282A131" w14:textId="77777777" w:rsidR="0064748E" w:rsidRDefault="0064748E" w:rsidP="0064748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6E7C10" w14:textId="77777777" w:rsidR="0064748E" w:rsidRDefault="0064748E" w:rsidP="0064748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19A528B" w14:textId="77777777" w:rsidR="00B96A19" w:rsidRPr="00F25812" w:rsidRDefault="00B96A19" w:rsidP="0064748E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1350F6E0" w14:textId="77777777" w:rsidR="00380199" w:rsidRDefault="00380199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5DA272" w14:textId="052C65FB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2DC44F" w14:textId="580AC9EC" w:rsidR="00F25812" w:rsidRDefault="00F25812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0F13695" w14:textId="77777777" w:rsidR="007E159E" w:rsidRDefault="007E159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AA7FF85" w14:textId="5BE8CDC6" w:rsidR="00380199" w:rsidRDefault="001E5E3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sz w:val="18"/>
          <w:szCs w:val="18"/>
        </w:rPr>
        <w:t>sottoscritt</w:t>
      </w:r>
      <w:proofErr w:type="spellEnd"/>
      <w:r>
        <w:rPr>
          <w:rFonts w:ascii="Arial" w:hAnsi="Arial" w:cs="Arial"/>
          <w:sz w:val="18"/>
          <w:szCs w:val="18"/>
        </w:rPr>
        <w:t>__ ai sensi degli artt. 46 e 47 del D.P.R. 28.12.2000 N. 445, CONSAPEVOLE DELLA RESPNSABILITA’ PENALE CUI PUO’ ANDARE INCONTRO IN CASO DI AFFERMAZIONI MENDACI AI SENSI DELL’ART. 76 DEL MEDESIMO D.P.R. 445/2000 DICHIARA DI AVERE LA NECESSARIA CONOSCENZA DELLA PIATTAFORMA GPU PER SVOLGERE CON CORRETTEZZA, TEMPESTIVITA’ ED EFFICACIA I COMPITI DI ESPERTO, O COMUNQUE SI IMPEGNA AD ACQUISIRLA NEI TEMPI OCCORRENTI ALL’AVVIO DEL PROGETTO.</w:t>
      </w:r>
    </w:p>
    <w:p w14:paraId="30FEF6D8" w14:textId="77777777" w:rsidR="001E5E3F" w:rsidRDefault="001E5E3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36E5158" w14:textId="77777777" w:rsidR="001E5E3F" w:rsidRDefault="001E5E3F" w:rsidP="001E5E3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F470C38" w14:textId="77777777" w:rsidR="001E5E3F" w:rsidRDefault="001E5E3F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8DC5BB4" w14:textId="77777777" w:rsidR="007E159E" w:rsidRDefault="007E159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5D0DCD2" w14:textId="26781C24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41487A">
        <w:rPr>
          <w:rFonts w:ascii="Arial" w:hAnsi="Arial" w:cs="Arial"/>
          <w:sz w:val="18"/>
          <w:szCs w:val="18"/>
        </w:rPr>
        <w:t xml:space="preserve"> e successivo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380199">
        <w:rPr>
          <w:rFonts w:ascii="Arial" w:hAnsi="Arial" w:cs="Arial"/>
          <w:sz w:val="18"/>
          <w:szCs w:val="18"/>
        </w:rPr>
        <w:t>l’I.C. ALI’ TERME al</w:t>
      </w:r>
    </w:p>
    <w:p w14:paraId="28B44121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633447D" w14:textId="77777777" w:rsidR="0064748E" w:rsidRDefault="0064748E" w:rsidP="0064748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17D73D6A" w14:textId="77777777" w:rsidR="0041487A" w:rsidRDefault="0041487A" w:rsidP="0064748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54229D0" w14:textId="31D742CF" w:rsidR="00BD1EB2" w:rsidRDefault="0064748E" w:rsidP="00D65F2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A393DE0" w14:textId="77777777" w:rsidR="007E159E" w:rsidRDefault="007E159E" w:rsidP="00581882">
      <w:pPr>
        <w:rPr>
          <w:rFonts w:ascii="Calibri" w:eastAsia="Calibri" w:hAnsi="Calibri"/>
          <w:b/>
          <w:i/>
          <w:sz w:val="18"/>
          <w:szCs w:val="18"/>
          <w:u w:val="single"/>
          <w:lang w:eastAsia="en-US"/>
        </w:rPr>
      </w:pPr>
    </w:p>
    <w:p w14:paraId="22E85ADE" w14:textId="77777777" w:rsidR="00F3041B" w:rsidRDefault="00F3041B" w:rsidP="00F3041B">
      <w:pPr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COMPITI SUPPORTO GESTIONALE E/O OPERATIVO</w:t>
      </w:r>
    </w:p>
    <w:p w14:paraId="46F2B357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Aiutare DS e DSGA a definire la struttura del progetto</w:t>
      </w:r>
    </w:p>
    <w:p w14:paraId="67D6EF63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il DS per La selezione degli alunni destinatari dei MODULI</w:t>
      </w:r>
    </w:p>
    <w:p w14:paraId="3BAAA08D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i consigli di classe per la definizione dei criteri di selezione e dei sussidi occorrenti</w:t>
      </w:r>
    </w:p>
    <w:p w14:paraId="1BDE172B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Provvedere al materiale di pubblicità e alle altre necessità ricadenti nelle spese di gestione</w:t>
      </w:r>
    </w:p>
    <w:p w14:paraId="322B8D36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DS e DSGA per l’istruzione delle procedure di acquisti dei materiali e la gestione della GPU relativamente alle operazioni di affidamento e collaudo</w:t>
      </w:r>
    </w:p>
    <w:p w14:paraId="4BD51A1F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il RUP alla stesura del certificato di regolare esecuzione</w:t>
      </w:r>
    </w:p>
    <w:p w14:paraId="4957F85E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il DS e DSGA alla gestione DEL PROGETTO</w:t>
      </w:r>
    </w:p>
    <w:p w14:paraId="4EE01792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>Collaborare con il DS alla chiusura del progetto</w:t>
      </w:r>
    </w:p>
    <w:p w14:paraId="05F52BB0" w14:textId="77777777" w:rsidR="00F3041B" w:rsidRPr="00F3041B" w:rsidRDefault="00F3041B" w:rsidP="00F3041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Arial" w:eastAsiaTheme="minorHAnsi" w:hAnsi="Arial" w:cs="Arial"/>
          <w:i/>
          <w:lang w:eastAsia="en-US"/>
        </w:rPr>
      </w:pPr>
      <w:r w:rsidRPr="00F3041B">
        <w:rPr>
          <w:rFonts w:ascii="Arial" w:eastAsiaTheme="minorHAnsi" w:hAnsi="Arial" w:cs="Arial"/>
          <w:i/>
          <w:lang w:eastAsia="en-US"/>
        </w:rPr>
        <w:t xml:space="preserve">Collaborare con il DSGA alla gestione della certificazione e rendicontazione a costi reali </w:t>
      </w:r>
    </w:p>
    <w:p w14:paraId="2999A4C7" w14:textId="77777777" w:rsidR="00F3041B" w:rsidRDefault="00F3041B" w:rsidP="00F3041B">
      <w:pPr>
        <w:ind w:left="720"/>
        <w:contextualSpacing/>
        <w:jc w:val="both"/>
        <w:rPr>
          <w:rFonts w:eastAsiaTheme="minorHAnsi"/>
          <w:i/>
          <w:lang w:eastAsia="en-US"/>
        </w:rPr>
      </w:pPr>
    </w:p>
    <w:p w14:paraId="2A2AD7EA" w14:textId="77777777" w:rsidR="00581882" w:rsidRPr="007E159E" w:rsidRDefault="00581882" w:rsidP="00D65F25">
      <w:pPr>
        <w:autoSpaceDE w:val="0"/>
        <w:spacing w:line="480" w:lineRule="auto"/>
        <w:jc w:val="both"/>
        <w:rPr>
          <w:rFonts w:asciiTheme="minorHAnsi" w:hAnsiTheme="minorHAnsi"/>
          <w:b/>
          <w:i/>
          <w:sz w:val="18"/>
          <w:szCs w:val="18"/>
        </w:rPr>
      </w:pPr>
    </w:p>
    <w:sectPr w:rsidR="00581882" w:rsidRPr="007E159E" w:rsidSect="007E159E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102F" w14:textId="77777777" w:rsidR="00517772" w:rsidRDefault="00517772">
      <w:r>
        <w:separator/>
      </w:r>
    </w:p>
  </w:endnote>
  <w:endnote w:type="continuationSeparator" w:id="0">
    <w:p w14:paraId="15D8DADB" w14:textId="77777777" w:rsidR="00517772" w:rsidRDefault="005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9B9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402F" w14:textId="6D785E3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041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F4D5" w14:textId="77777777" w:rsidR="00517772" w:rsidRDefault="00517772">
      <w:r>
        <w:separator/>
      </w:r>
    </w:p>
  </w:footnote>
  <w:footnote w:type="continuationSeparator" w:id="0">
    <w:p w14:paraId="0ACB56E1" w14:textId="77777777" w:rsidR="00517772" w:rsidRDefault="0051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6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5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7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1E0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9177D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2362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E5E3F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199"/>
    <w:rsid w:val="00380B8B"/>
    <w:rsid w:val="00382EC8"/>
    <w:rsid w:val="00383ADD"/>
    <w:rsid w:val="00392166"/>
    <w:rsid w:val="00392E1C"/>
    <w:rsid w:val="0039336A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153E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516C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1882"/>
    <w:rsid w:val="00583A1F"/>
    <w:rsid w:val="00585647"/>
    <w:rsid w:val="00585A3D"/>
    <w:rsid w:val="00585C3D"/>
    <w:rsid w:val="00587DF4"/>
    <w:rsid w:val="00591CC1"/>
    <w:rsid w:val="00597920"/>
    <w:rsid w:val="005A64E1"/>
    <w:rsid w:val="005A7F30"/>
    <w:rsid w:val="005B0A51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D03C6"/>
    <w:rsid w:val="007D3758"/>
    <w:rsid w:val="007D3843"/>
    <w:rsid w:val="007D39C9"/>
    <w:rsid w:val="007D74F4"/>
    <w:rsid w:val="007D7C11"/>
    <w:rsid w:val="007D7FA4"/>
    <w:rsid w:val="007E0636"/>
    <w:rsid w:val="007E159E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7939"/>
    <w:rsid w:val="00955B20"/>
    <w:rsid w:val="00956EC5"/>
    <w:rsid w:val="0095792E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46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0E2A"/>
    <w:rsid w:val="00A7145B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64AFD"/>
    <w:rsid w:val="00D65F25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20A6"/>
    <w:rsid w:val="00EF617D"/>
    <w:rsid w:val="00F04C4F"/>
    <w:rsid w:val="00F07F9B"/>
    <w:rsid w:val="00F10A57"/>
    <w:rsid w:val="00F13DAC"/>
    <w:rsid w:val="00F1445C"/>
    <w:rsid w:val="00F17A3F"/>
    <w:rsid w:val="00F2100B"/>
    <w:rsid w:val="00F21F17"/>
    <w:rsid w:val="00F25812"/>
    <w:rsid w:val="00F2677F"/>
    <w:rsid w:val="00F3041B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E24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5986-4744-44E4-BC78-C69F5CB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ELENA CARBONE</cp:lastModifiedBy>
  <cp:revision>3</cp:revision>
  <cp:lastPrinted>2017-09-07T10:02:00Z</cp:lastPrinted>
  <dcterms:created xsi:type="dcterms:W3CDTF">2024-11-20T10:47:00Z</dcterms:created>
  <dcterms:modified xsi:type="dcterms:W3CDTF">2024-11-21T07:55:00Z</dcterms:modified>
</cp:coreProperties>
</file>