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3873F" w14:textId="557B63F9" w:rsidR="00DD3A48" w:rsidRDefault="002D473A" w:rsidP="00721F62">
      <w:pPr>
        <w:jc w:val="both"/>
        <w:rPr>
          <w:rFonts w:asciiTheme="minorHAnsi" w:eastAsiaTheme="minorEastAsia" w:hAnsiTheme="minorHAnsi" w:cstheme="minorHAnsi"/>
          <w:b/>
          <w:sz w:val="22"/>
          <w:szCs w:val="22"/>
          <w:u w:val="single"/>
          <w:lang w:eastAsia="ar-SA"/>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60DBF511" w14:textId="02082942"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B619C">
        <w:rPr>
          <w:rFonts w:asciiTheme="minorHAnsi" w:eastAsiaTheme="minorEastAsia" w:hAnsiTheme="minorHAnsi" w:cstheme="minorHAnsi"/>
          <w:sz w:val="22"/>
          <w:szCs w:val="22"/>
          <w:u w:val="single"/>
          <w:lang w:eastAsia="ar-SA"/>
        </w:rPr>
        <w:t>DM 66</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2E6C81CC"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3900C7">
        <w:rPr>
          <w:rFonts w:ascii="Arial" w:eastAsiaTheme="minorEastAsia" w:hAnsi="Arial" w:cs="Arial"/>
          <w:sz w:val="18"/>
          <w:szCs w:val="18"/>
        </w:rPr>
        <w:t xml:space="preserve"> (BARRARE LA CASELLA DI INTERESSE)</w:t>
      </w:r>
      <w:r w:rsidR="006E2EFA">
        <w:rPr>
          <w:rFonts w:ascii="Arial" w:eastAsiaTheme="minorEastAsia" w:hAnsi="Arial" w:cs="Arial"/>
          <w:sz w:val="18"/>
          <w:szCs w:val="18"/>
        </w:rPr>
        <w:t>:</w:t>
      </w:r>
    </w:p>
    <w:p w14:paraId="55423BDE" w14:textId="4124DBBF" w:rsidR="003900C7" w:rsidRPr="003900C7" w:rsidRDefault="003900C7" w:rsidP="003900C7">
      <w:pPr>
        <w:pStyle w:val="Paragrafoelenco"/>
        <w:numPr>
          <w:ilvl w:val="0"/>
          <w:numId w:val="44"/>
        </w:numPr>
        <w:autoSpaceDE w:val="0"/>
        <w:spacing w:line="480" w:lineRule="auto"/>
        <w:rPr>
          <w:rFonts w:ascii="Arial" w:eastAsiaTheme="minorEastAsia" w:hAnsi="Arial" w:cs="Arial"/>
          <w:sz w:val="18"/>
          <w:szCs w:val="18"/>
        </w:rPr>
      </w:pPr>
      <w:r w:rsidRPr="003900C7">
        <w:rPr>
          <w:rFonts w:ascii="Arial" w:eastAsiaTheme="minorEastAsia" w:hAnsi="Arial" w:cs="Arial"/>
          <w:sz w:val="18"/>
          <w:szCs w:val="18"/>
        </w:rPr>
        <w:t xml:space="preserve">ESPERTO </w:t>
      </w:r>
    </w:p>
    <w:p w14:paraId="3E0F0022" w14:textId="2198F0CE" w:rsidR="003900C7" w:rsidRPr="003900C7" w:rsidRDefault="003900C7" w:rsidP="003900C7">
      <w:pPr>
        <w:pStyle w:val="Paragrafoelenco"/>
        <w:numPr>
          <w:ilvl w:val="0"/>
          <w:numId w:val="44"/>
        </w:numPr>
        <w:autoSpaceDE w:val="0"/>
        <w:spacing w:line="480" w:lineRule="auto"/>
        <w:rPr>
          <w:rFonts w:ascii="Arial" w:eastAsiaTheme="minorEastAsia" w:hAnsi="Arial" w:cs="Arial"/>
          <w:sz w:val="18"/>
          <w:szCs w:val="18"/>
        </w:rPr>
      </w:pPr>
      <w:r w:rsidRPr="003900C7">
        <w:rPr>
          <w:rFonts w:ascii="Arial" w:eastAsiaTheme="minorEastAsia" w:hAnsi="Arial" w:cs="Arial"/>
          <w:sz w:val="18"/>
          <w:szCs w:val="18"/>
        </w:rPr>
        <w:t>TUTOR</w:t>
      </w:r>
    </w:p>
    <w:p w14:paraId="27483195" w14:textId="77777777" w:rsidR="003900C7" w:rsidRDefault="003900C7" w:rsidP="00F67F6E">
      <w:pPr>
        <w:autoSpaceDE w:val="0"/>
        <w:rPr>
          <w:rFonts w:asciiTheme="minorHAnsi" w:eastAsiaTheme="minorEastAsia" w:hAnsiTheme="minorHAnsi" w:cstheme="minorHAnsi"/>
          <w:b/>
          <w:bCs/>
          <w:i/>
          <w:iCs/>
          <w:sz w:val="24"/>
          <w:szCs w:val="24"/>
        </w:rPr>
      </w:pPr>
      <w:bookmarkStart w:id="0" w:name="_Hlk161316080"/>
    </w:p>
    <w:tbl>
      <w:tblPr>
        <w:tblStyle w:val="Grigliatabella"/>
        <w:tblW w:w="9332" w:type="dxa"/>
        <w:tblLook w:val="0480" w:firstRow="0" w:lastRow="0" w:firstColumn="1" w:lastColumn="0" w:noHBand="0" w:noVBand="1"/>
      </w:tblPr>
      <w:tblGrid>
        <w:gridCol w:w="3455"/>
        <w:gridCol w:w="2154"/>
        <w:gridCol w:w="697"/>
        <w:gridCol w:w="922"/>
        <w:gridCol w:w="967"/>
        <w:gridCol w:w="1137"/>
      </w:tblGrid>
      <w:tr w:rsidR="003900C7" w:rsidRPr="00C139BA" w14:paraId="4608415F" w14:textId="2D8C989B" w:rsidTr="00610AD0">
        <w:trPr>
          <w:trHeight w:val="568"/>
        </w:trPr>
        <w:tc>
          <w:tcPr>
            <w:tcW w:w="3455" w:type="dxa"/>
            <w:shd w:val="clear" w:color="auto" w:fill="B8D2F2"/>
            <w:vAlign w:val="center"/>
          </w:tcPr>
          <w:p w14:paraId="6FEC69AD" w14:textId="77777777" w:rsidR="003900C7" w:rsidRPr="00C139BA" w:rsidRDefault="003900C7" w:rsidP="003900C7">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tipologia percorso</w:t>
            </w:r>
            <w:r>
              <w:rPr>
                <w:rFonts w:asciiTheme="minorHAnsi" w:eastAsia="Arial" w:hAnsiTheme="minorHAnsi" w:cs="Arial"/>
                <w:b/>
                <w:bCs/>
                <w:i/>
                <w:iCs/>
                <w:sz w:val="22"/>
                <w:szCs w:val="22"/>
              </w:rPr>
              <w:t xml:space="preserve"> e destinatari</w:t>
            </w:r>
          </w:p>
        </w:tc>
        <w:tc>
          <w:tcPr>
            <w:tcW w:w="2154" w:type="dxa"/>
            <w:shd w:val="clear" w:color="auto" w:fill="B8D2F2"/>
            <w:vAlign w:val="center"/>
          </w:tcPr>
          <w:p w14:paraId="5B9F1652" w14:textId="77777777" w:rsidR="003900C7" w:rsidRPr="00C139BA" w:rsidRDefault="003900C7" w:rsidP="003900C7">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Descrizione</w:t>
            </w:r>
          </w:p>
        </w:tc>
        <w:tc>
          <w:tcPr>
            <w:tcW w:w="697" w:type="dxa"/>
            <w:shd w:val="clear" w:color="auto" w:fill="B8D2F2"/>
            <w:vAlign w:val="center"/>
          </w:tcPr>
          <w:p w14:paraId="01282707" w14:textId="77777777" w:rsidR="003900C7" w:rsidRPr="00C139BA" w:rsidRDefault="003900C7" w:rsidP="003900C7">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N° ore</w:t>
            </w:r>
          </w:p>
        </w:tc>
        <w:tc>
          <w:tcPr>
            <w:tcW w:w="922" w:type="dxa"/>
            <w:shd w:val="clear" w:color="auto" w:fill="B8D2F2"/>
            <w:vAlign w:val="center"/>
          </w:tcPr>
          <w:p w14:paraId="7C6DE5D8" w14:textId="77777777" w:rsidR="003900C7" w:rsidRPr="00C139BA" w:rsidRDefault="003900C7" w:rsidP="003900C7">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N° edizioni</w:t>
            </w:r>
          </w:p>
        </w:tc>
        <w:tc>
          <w:tcPr>
            <w:tcW w:w="967" w:type="dxa"/>
            <w:shd w:val="clear" w:color="auto" w:fill="B8D2F2"/>
          </w:tcPr>
          <w:p w14:paraId="7D90BF76" w14:textId="32B20574" w:rsidR="003900C7" w:rsidRPr="009A1D53" w:rsidRDefault="003900C7" w:rsidP="003900C7">
            <w:pPr>
              <w:spacing w:after="200" w:line="276" w:lineRule="auto"/>
              <w:jc w:val="center"/>
              <w:rPr>
                <w:rFonts w:asciiTheme="minorHAnsi" w:eastAsia="Arial" w:hAnsiTheme="minorHAnsi" w:cs="Arial"/>
                <w:b/>
                <w:bCs/>
                <w:i/>
                <w:iCs/>
                <w:sz w:val="22"/>
                <w:szCs w:val="22"/>
              </w:rPr>
            </w:pPr>
            <w:r w:rsidRPr="009A1D53">
              <w:rPr>
                <w:rFonts w:ascii="Arial" w:eastAsiaTheme="minorEastAsia" w:hAnsi="Arial" w:cs="Arial"/>
                <w:b/>
                <w:bCs/>
                <w:sz w:val="18"/>
                <w:szCs w:val="18"/>
              </w:rPr>
              <w:t>Barrare la casella</w:t>
            </w:r>
          </w:p>
        </w:tc>
        <w:tc>
          <w:tcPr>
            <w:tcW w:w="1137" w:type="dxa"/>
            <w:shd w:val="clear" w:color="auto" w:fill="B8D2F2"/>
          </w:tcPr>
          <w:p w14:paraId="05C74868" w14:textId="728807E2" w:rsidR="003900C7" w:rsidRPr="009A1D53" w:rsidRDefault="003900C7" w:rsidP="003900C7">
            <w:pPr>
              <w:spacing w:after="200" w:line="276" w:lineRule="auto"/>
              <w:jc w:val="center"/>
              <w:rPr>
                <w:rFonts w:asciiTheme="minorHAnsi" w:eastAsia="Arial" w:hAnsiTheme="minorHAnsi" w:cs="Arial"/>
                <w:b/>
                <w:bCs/>
                <w:i/>
                <w:iCs/>
                <w:sz w:val="22"/>
                <w:szCs w:val="22"/>
              </w:rPr>
            </w:pPr>
            <w:r w:rsidRPr="009A1D53">
              <w:rPr>
                <w:rFonts w:ascii="Arial" w:eastAsiaTheme="minorEastAsia" w:hAnsi="Arial" w:cs="Arial"/>
                <w:b/>
                <w:bCs/>
                <w:sz w:val="18"/>
                <w:szCs w:val="18"/>
              </w:rPr>
              <w:t>Preferenza</w:t>
            </w:r>
          </w:p>
        </w:tc>
      </w:tr>
      <w:tr w:rsidR="00610AD0" w14:paraId="16C72A48" w14:textId="493165F1" w:rsidTr="00610AD0">
        <w:tc>
          <w:tcPr>
            <w:tcW w:w="3455" w:type="dxa"/>
          </w:tcPr>
          <w:p w14:paraId="45C0BB85" w14:textId="023B03FE"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Percorso di transizione digitale, tematica Innovazione Didattica Destinatari docenti</w:t>
            </w:r>
          </w:p>
        </w:tc>
        <w:tc>
          <w:tcPr>
            <w:tcW w:w="2154" w:type="dxa"/>
          </w:tcPr>
          <w:p w14:paraId="0DE6A746" w14:textId="1582F922" w:rsidR="00610AD0" w:rsidRDefault="00610AD0" w:rsidP="00610AD0">
            <w:pPr>
              <w:spacing w:after="200" w:line="276" w:lineRule="auto"/>
              <w:rPr>
                <w:rFonts w:asciiTheme="minorHAnsi" w:eastAsia="Arial" w:hAnsiTheme="minorHAnsi" w:cs="Arial"/>
                <w:sz w:val="22"/>
                <w:szCs w:val="22"/>
              </w:rPr>
            </w:pPr>
            <w:r>
              <w:rPr>
                <w:rFonts w:asciiTheme="minorHAnsi" w:hAnsiTheme="minorHAnsi" w:cstheme="minorHAnsi"/>
              </w:rPr>
              <w:t>Elementi di informatica di base e sul pacchetto office</w:t>
            </w:r>
          </w:p>
        </w:tc>
        <w:tc>
          <w:tcPr>
            <w:tcW w:w="697" w:type="dxa"/>
          </w:tcPr>
          <w:p w14:paraId="64ABE69E" w14:textId="77777777"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24</w:t>
            </w:r>
          </w:p>
        </w:tc>
        <w:tc>
          <w:tcPr>
            <w:tcW w:w="922" w:type="dxa"/>
          </w:tcPr>
          <w:p w14:paraId="31BB3276" w14:textId="77777777"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1</w:t>
            </w:r>
          </w:p>
        </w:tc>
        <w:tc>
          <w:tcPr>
            <w:tcW w:w="967" w:type="dxa"/>
          </w:tcPr>
          <w:p w14:paraId="7656DF9D" w14:textId="77777777" w:rsidR="00610AD0" w:rsidRDefault="00610AD0" w:rsidP="00610AD0">
            <w:pPr>
              <w:spacing w:after="200" w:line="276" w:lineRule="auto"/>
              <w:rPr>
                <w:rFonts w:asciiTheme="minorHAnsi" w:eastAsia="Arial" w:hAnsiTheme="minorHAnsi" w:cs="Arial"/>
                <w:sz w:val="22"/>
                <w:szCs w:val="22"/>
              </w:rPr>
            </w:pPr>
          </w:p>
        </w:tc>
        <w:tc>
          <w:tcPr>
            <w:tcW w:w="1137" w:type="dxa"/>
          </w:tcPr>
          <w:p w14:paraId="0720B62E" w14:textId="77777777" w:rsidR="00610AD0" w:rsidRDefault="00610AD0" w:rsidP="00610AD0">
            <w:pPr>
              <w:spacing w:after="200" w:line="276" w:lineRule="auto"/>
              <w:rPr>
                <w:rFonts w:asciiTheme="minorHAnsi" w:eastAsia="Arial" w:hAnsiTheme="minorHAnsi" w:cs="Arial"/>
                <w:sz w:val="22"/>
                <w:szCs w:val="22"/>
              </w:rPr>
            </w:pPr>
          </w:p>
        </w:tc>
      </w:tr>
      <w:tr w:rsidR="00610AD0" w14:paraId="60C2C7CB" w14:textId="0CF9BE35" w:rsidTr="00610AD0">
        <w:tc>
          <w:tcPr>
            <w:tcW w:w="3455" w:type="dxa"/>
          </w:tcPr>
          <w:p w14:paraId="71ADC1E1" w14:textId="71BD7331" w:rsidR="00610AD0" w:rsidRPr="00386CF1" w:rsidRDefault="00610AD0" w:rsidP="00610AD0">
            <w:pPr>
              <w:spacing w:after="200" w:line="276" w:lineRule="auto"/>
              <w:rPr>
                <w:rFonts w:asciiTheme="minorHAnsi" w:eastAsia="Arial" w:hAnsiTheme="minorHAnsi" w:cs="Arial"/>
                <w:sz w:val="22"/>
                <w:szCs w:val="22"/>
              </w:rPr>
            </w:pPr>
            <w:r>
              <w:rPr>
                <w:rFonts w:ascii="Calibri" w:eastAsia="Arial" w:hAnsi="Calibri" w:cs="Arial"/>
                <w:sz w:val="22"/>
                <w:szCs w:val="22"/>
              </w:rPr>
              <w:t xml:space="preserve">Percorso di formazione sul campo, tematica Innovazione didattica Destinatari </w:t>
            </w:r>
            <w:proofErr w:type="spellStart"/>
            <w:r>
              <w:rPr>
                <w:rFonts w:asciiTheme="minorHAnsi" w:eastAsia="Arial" w:hAnsiTheme="minorHAnsi" w:cs="Arial"/>
                <w:sz w:val="22"/>
                <w:szCs w:val="22"/>
              </w:rPr>
              <w:t>ass</w:t>
            </w:r>
            <w:proofErr w:type="spellEnd"/>
            <w:r>
              <w:rPr>
                <w:rFonts w:asciiTheme="minorHAnsi" w:eastAsia="Arial" w:hAnsiTheme="minorHAnsi" w:cs="Arial"/>
                <w:sz w:val="22"/>
                <w:szCs w:val="22"/>
              </w:rPr>
              <w:t>. amministrativi</w:t>
            </w:r>
          </w:p>
        </w:tc>
        <w:tc>
          <w:tcPr>
            <w:tcW w:w="2154" w:type="dxa"/>
          </w:tcPr>
          <w:p w14:paraId="31F3B7A5" w14:textId="6FA89536" w:rsidR="00610AD0" w:rsidRPr="00386CF1" w:rsidRDefault="00610AD0" w:rsidP="00610AD0">
            <w:pPr>
              <w:spacing w:after="200" w:line="276" w:lineRule="auto"/>
              <w:rPr>
                <w:rFonts w:asciiTheme="minorHAnsi" w:eastAsia="Arial" w:hAnsiTheme="minorHAnsi" w:cs="Arial"/>
                <w:sz w:val="22"/>
                <w:szCs w:val="22"/>
              </w:rPr>
            </w:pPr>
            <w:r>
              <w:rPr>
                <w:rFonts w:asciiTheme="minorHAnsi" w:hAnsiTheme="minorHAnsi" w:cstheme="minorHAnsi"/>
              </w:rPr>
              <w:t>Gestione documentale con il software argo</w:t>
            </w:r>
          </w:p>
        </w:tc>
        <w:tc>
          <w:tcPr>
            <w:tcW w:w="697" w:type="dxa"/>
          </w:tcPr>
          <w:p w14:paraId="6DD905C9" w14:textId="77777777"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24</w:t>
            </w:r>
          </w:p>
        </w:tc>
        <w:tc>
          <w:tcPr>
            <w:tcW w:w="922" w:type="dxa"/>
          </w:tcPr>
          <w:p w14:paraId="39BFEFD9" w14:textId="77777777"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1</w:t>
            </w:r>
          </w:p>
        </w:tc>
        <w:tc>
          <w:tcPr>
            <w:tcW w:w="967" w:type="dxa"/>
          </w:tcPr>
          <w:p w14:paraId="4EBC14AC" w14:textId="77777777" w:rsidR="00610AD0" w:rsidRDefault="00610AD0" w:rsidP="00610AD0">
            <w:pPr>
              <w:spacing w:after="200" w:line="276" w:lineRule="auto"/>
              <w:rPr>
                <w:rFonts w:asciiTheme="minorHAnsi" w:eastAsia="Arial" w:hAnsiTheme="minorHAnsi" w:cs="Arial"/>
                <w:sz w:val="22"/>
                <w:szCs w:val="22"/>
              </w:rPr>
            </w:pPr>
          </w:p>
        </w:tc>
        <w:tc>
          <w:tcPr>
            <w:tcW w:w="1137" w:type="dxa"/>
          </w:tcPr>
          <w:p w14:paraId="6402B345" w14:textId="77777777" w:rsidR="00610AD0" w:rsidRDefault="00610AD0" w:rsidP="00610AD0">
            <w:pPr>
              <w:spacing w:after="200" w:line="276" w:lineRule="auto"/>
              <w:rPr>
                <w:rFonts w:asciiTheme="minorHAnsi" w:eastAsia="Arial" w:hAnsiTheme="minorHAnsi" w:cs="Arial"/>
                <w:sz w:val="22"/>
                <w:szCs w:val="22"/>
              </w:rPr>
            </w:pPr>
          </w:p>
        </w:tc>
      </w:tr>
      <w:tr w:rsidR="00610AD0" w14:paraId="3DC60D2D" w14:textId="56A44ADC" w:rsidTr="00610AD0">
        <w:tc>
          <w:tcPr>
            <w:tcW w:w="3455" w:type="dxa"/>
          </w:tcPr>
          <w:p w14:paraId="2B7795FB" w14:textId="6080B7E4" w:rsidR="00610AD0" w:rsidRPr="00386CF1" w:rsidRDefault="00610AD0" w:rsidP="00610AD0">
            <w:pPr>
              <w:spacing w:after="200" w:line="276" w:lineRule="auto"/>
              <w:rPr>
                <w:rFonts w:ascii="Calibri" w:eastAsia="Arial" w:hAnsi="Calibri" w:cs="Arial"/>
                <w:sz w:val="22"/>
                <w:szCs w:val="22"/>
              </w:rPr>
            </w:pPr>
            <w:r>
              <w:rPr>
                <w:rFonts w:ascii="Calibri" w:eastAsia="Arial" w:hAnsi="Calibri" w:cs="Arial"/>
                <w:sz w:val="22"/>
                <w:szCs w:val="22"/>
              </w:rPr>
              <w:t xml:space="preserve">Percorso di formazione sul campo, tematica Innovazione didattica Destinatari </w:t>
            </w:r>
            <w:proofErr w:type="spellStart"/>
            <w:r>
              <w:rPr>
                <w:rFonts w:asciiTheme="minorHAnsi" w:eastAsia="Arial" w:hAnsiTheme="minorHAnsi" w:cs="Arial"/>
                <w:sz w:val="22"/>
                <w:szCs w:val="22"/>
              </w:rPr>
              <w:t>ass</w:t>
            </w:r>
            <w:proofErr w:type="spellEnd"/>
            <w:r>
              <w:rPr>
                <w:rFonts w:asciiTheme="minorHAnsi" w:eastAsia="Arial" w:hAnsiTheme="minorHAnsi" w:cs="Arial"/>
                <w:sz w:val="22"/>
                <w:szCs w:val="22"/>
              </w:rPr>
              <w:t>. amministrativi</w:t>
            </w:r>
          </w:p>
        </w:tc>
        <w:tc>
          <w:tcPr>
            <w:tcW w:w="2154" w:type="dxa"/>
          </w:tcPr>
          <w:p w14:paraId="25C192DB" w14:textId="4FF6FB80" w:rsidR="00610AD0" w:rsidRPr="00386CF1" w:rsidRDefault="00610AD0" w:rsidP="00610AD0">
            <w:pPr>
              <w:spacing w:after="200" w:line="276" w:lineRule="auto"/>
              <w:rPr>
                <w:rFonts w:asciiTheme="minorHAnsi" w:hAnsiTheme="minorHAnsi" w:cstheme="minorHAnsi"/>
              </w:rPr>
            </w:pPr>
            <w:r>
              <w:rPr>
                <w:rFonts w:asciiTheme="minorHAnsi" w:hAnsiTheme="minorHAnsi" w:cstheme="minorHAnsi"/>
              </w:rPr>
              <w:t xml:space="preserve">Gestione previdenziali, pensioni, </w:t>
            </w:r>
            <w:proofErr w:type="spellStart"/>
            <w:r>
              <w:rPr>
                <w:rFonts w:asciiTheme="minorHAnsi" w:hAnsiTheme="minorHAnsi" w:cstheme="minorHAnsi"/>
              </w:rPr>
              <w:t>Passweb</w:t>
            </w:r>
            <w:proofErr w:type="spellEnd"/>
            <w:r>
              <w:rPr>
                <w:rFonts w:asciiTheme="minorHAnsi" w:hAnsiTheme="minorHAnsi" w:cstheme="minorHAnsi"/>
              </w:rPr>
              <w:t>, TFS e TFR</w:t>
            </w:r>
          </w:p>
        </w:tc>
        <w:tc>
          <w:tcPr>
            <w:tcW w:w="697" w:type="dxa"/>
          </w:tcPr>
          <w:p w14:paraId="0E2B98C7" w14:textId="77777777"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12</w:t>
            </w:r>
          </w:p>
        </w:tc>
        <w:tc>
          <w:tcPr>
            <w:tcW w:w="922" w:type="dxa"/>
          </w:tcPr>
          <w:p w14:paraId="3990CD21" w14:textId="77777777"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1</w:t>
            </w:r>
          </w:p>
        </w:tc>
        <w:tc>
          <w:tcPr>
            <w:tcW w:w="967" w:type="dxa"/>
          </w:tcPr>
          <w:p w14:paraId="4C009972" w14:textId="77777777" w:rsidR="00610AD0" w:rsidRDefault="00610AD0" w:rsidP="00610AD0">
            <w:pPr>
              <w:spacing w:after="200" w:line="276" w:lineRule="auto"/>
              <w:rPr>
                <w:rFonts w:asciiTheme="minorHAnsi" w:eastAsia="Arial" w:hAnsiTheme="minorHAnsi" w:cs="Arial"/>
                <w:sz w:val="22"/>
                <w:szCs w:val="22"/>
              </w:rPr>
            </w:pPr>
          </w:p>
        </w:tc>
        <w:tc>
          <w:tcPr>
            <w:tcW w:w="1137" w:type="dxa"/>
          </w:tcPr>
          <w:p w14:paraId="77D8D03B" w14:textId="77777777" w:rsidR="00610AD0" w:rsidRDefault="00610AD0" w:rsidP="00610AD0">
            <w:pPr>
              <w:spacing w:after="200" w:line="276" w:lineRule="auto"/>
              <w:rPr>
                <w:rFonts w:asciiTheme="minorHAnsi" w:eastAsia="Arial" w:hAnsiTheme="minorHAnsi" w:cs="Arial"/>
                <w:sz w:val="22"/>
                <w:szCs w:val="22"/>
              </w:rPr>
            </w:pPr>
          </w:p>
        </w:tc>
      </w:tr>
      <w:tr w:rsidR="00610AD0" w:rsidRPr="00386CF1" w14:paraId="6EADE8A3" w14:textId="53B9605E" w:rsidTr="00610AD0">
        <w:tc>
          <w:tcPr>
            <w:tcW w:w="3455" w:type="dxa"/>
          </w:tcPr>
          <w:p w14:paraId="71F45C80" w14:textId="1E741BC5" w:rsidR="00610AD0" w:rsidRPr="00386CF1" w:rsidRDefault="00610AD0" w:rsidP="00610AD0">
            <w:pPr>
              <w:spacing w:after="200" w:line="276" w:lineRule="auto"/>
              <w:rPr>
                <w:rFonts w:asciiTheme="minorHAnsi" w:eastAsia="Arial" w:hAnsiTheme="minorHAnsi" w:cs="Arial"/>
                <w:sz w:val="22"/>
                <w:szCs w:val="22"/>
              </w:rPr>
            </w:pPr>
            <w:r>
              <w:rPr>
                <w:rFonts w:ascii="Calibri" w:eastAsia="Arial" w:hAnsi="Calibri" w:cs="Arial"/>
                <w:sz w:val="22"/>
                <w:szCs w:val="22"/>
              </w:rPr>
              <w:t>Percorso di formazione sul campo, tematica Innovazione Didattica Destinatari docenti e ATA</w:t>
            </w:r>
          </w:p>
        </w:tc>
        <w:tc>
          <w:tcPr>
            <w:tcW w:w="2154" w:type="dxa"/>
          </w:tcPr>
          <w:p w14:paraId="468D7C95" w14:textId="03C281DF" w:rsidR="00610AD0" w:rsidRPr="00386CF1"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 xml:space="preserve">Software EXCELL </w:t>
            </w:r>
          </w:p>
        </w:tc>
        <w:tc>
          <w:tcPr>
            <w:tcW w:w="697" w:type="dxa"/>
          </w:tcPr>
          <w:p w14:paraId="3CF13120" w14:textId="77777777" w:rsidR="00610AD0" w:rsidRPr="00386CF1" w:rsidRDefault="00610AD0" w:rsidP="00610AD0">
            <w:pPr>
              <w:spacing w:after="200" w:line="276" w:lineRule="auto"/>
              <w:rPr>
                <w:rFonts w:asciiTheme="minorHAnsi" w:eastAsia="Arial" w:hAnsiTheme="minorHAnsi" w:cs="Arial"/>
                <w:sz w:val="22"/>
                <w:szCs w:val="22"/>
              </w:rPr>
            </w:pPr>
            <w:r w:rsidRPr="00386CF1">
              <w:rPr>
                <w:rFonts w:asciiTheme="minorHAnsi" w:eastAsia="Arial" w:hAnsiTheme="minorHAnsi" w:cs="Arial"/>
                <w:sz w:val="22"/>
                <w:szCs w:val="22"/>
              </w:rPr>
              <w:t>12</w:t>
            </w:r>
          </w:p>
        </w:tc>
        <w:tc>
          <w:tcPr>
            <w:tcW w:w="922" w:type="dxa"/>
          </w:tcPr>
          <w:p w14:paraId="0BF68008" w14:textId="77777777" w:rsidR="00610AD0" w:rsidRPr="00386CF1"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2</w:t>
            </w:r>
          </w:p>
        </w:tc>
        <w:tc>
          <w:tcPr>
            <w:tcW w:w="967" w:type="dxa"/>
          </w:tcPr>
          <w:p w14:paraId="2AD7C38C" w14:textId="77777777" w:rsidR="00610AD0" w:rsidRDefault="00610AD0" w:rsidP="00610AD0">
            <w:pPr>
              <w:spacing w:after="200" w:line="276" w:lineRule="auto"/>
              <w:rPr>
                <w:rFonts w:asciiTheme="minorHAnsi" w:eastAsia="Arial" w:hAnsiTheme="minorHAnsi" w:cs="Arial"/>
                <w:sz w:val="22"/>
                <w:szCs w:val="22"/>
              </w:rPr>
            </w:pPr>
          </w:p>
        </w:tc>
        <w:tc>
          <w:tcPr>
            <w:tcW w:w="1137" w:type="dxa"/>
          </w:tcPr>
          <w:p w14:paraId="09B2D696" w14:textId="77777777" w:rsidR="00610AD0" w:rsidRDefault="00610AD0" w:rsidP="00610AD0">
            <w:pPr>
              <w:spacing w:after="200" w:line="276" w:lineRule="auto"/>
              <w:rPr>
                <w:rFonts w:asciiTheme="minorHAnsi" w:eastAsia="Arial" w:hAnsiTheme="minorHAnsi" w:cs="Arial"/>
                <w:sz w:val="22"/>
                <w:szCs w:val="22"/>
              </w:rPr>
            </w:pPr>
          </w:p>
        </w:tc>
      </w:tr>
      <w:tr w:rsidR="00610AD0" w:rsidRPr="00386CF1" w14:paraId="4C911A01" w14:textId="77777777" w:rsidTr="00610AD0">
        <w:tc>
          <w:tcPr>
            <w:tcW w:w="3455" w:type="dxa"/>
          </w:tcPr>
          <w:p w14:paraId="0CCFBA82" w14:textId="57FCF45E" w:rsidR="00610AD0" w:rsidRPr="00386CF1" w:rsidRDefault="00610AD0" w:rsidP="00610AD0">
            <w:pPr>
              <w:spacing w:after="200" w:line="276" w:lineRule="auto"/>
              <w:rPr>
                <w:rFonts w:ascii="Calibri" w:eastAsia="Arial" w:hAnsi="Calibri" w:cs="Arial"/>
                <w:sz w:val="22"/>
                <w:szCs w:val="22"/>
              </w:rPr>
            </w:pPr>
            <w:r>
              <w:rPr>
                <w:rFonts w:ascii="Calibri" w:eastAsia="Arial" w:hAnsi="Calibri" w:cs="Arial"/>
                <w:sz w:val="22"/>
                <w:szCs w:val="22"/>
              </w:rPr>
              <w:t>Percorso di formazione sul campo, tematica Innovazione Didattica Destinatari  ATA</w:t>
            </w:r>
          </w:p>
        </w:tc>
        <w:tc>
          <w:tcPr>
            <w:tcW w:w="2154" w:type="dxa"/>
          </w:tcPr>
          <w:p w14:paraId="1832C606" w14:textId="1E37A85F" w:rsidR="00610AD0" w:rsidRDefault="00610AD0" w:rsidP="00610AD0">
            <w:pPr>
              <w:spacing w:after="200" w:line="276" w:lineRule="auto"/>
              <w:rPr>
                <w:rFonts w:asciiTheme="minorHAnsi" w:eastAsia="Arial" w:hAnsiTheme="minorHAnsi" w:cs="Arial"/>
                <w:sz w:val="22"/>
                <w:szCs w:val="22"/>
              </w:rPr>
            </w:pPr>
            <w:r>
              <w:rPr>
                <w:rFonts w:asciiTheme="minorHAnsi" w:hAnsiTheme="minorHAnsi" w:cstheme="minorHAnsi"/>
              </w:rPr>
              <w:t>Elementi di informatica di base e sul pacchetto office</w:t>
            </w:r>
          </w:p>
        </w:tc>
        <w:tc>
          <w:tcPr>
            <w:tcW w:w="697" w:type="dxa"/>
          </w:tcPr>
          <w:p w14:paraId="6EE3A1E1" w14:textId="1D4D09C8" w:rsidR="00610AD0" w:rsidRPr="00386CF1"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12</w:t>
            </w:r>
          </w:p>
        </w:tc>
        <w:tc>
          <w:tcPr>
            <w:tcW w:w="922" w:type="dxa"/>
          </w:tcPr>
          <w:p w14:paraId="2DC61C71" w14:textId="2F7CFEB2" w:rsidR="00610AD0" w:rsidRDefault="00610AD0" w:rsidP="00610AD0">
            <w:pPr>
              <w:spacing w:after="200" w:line="276" w:lineRule="auto"/>
              <w:rPr>
                <w:rFonts w:asciiTheme="minorHAnsi" w:eastAsia="Arial" w:hAnsiTheme="minorHAnsi" w:cs="Arial"/>
                <w:sz w:val="22"/>
                <w:szCs w:val="22"/>
              </w:rPr>
            </w:pPr>
            <w:r>
              <w:rPr>
                <w:rFonts w:asciiTheme="minorHAnsi" w:eastAsia="Arial" w:hAnsiTheme="minorHAnsi" w:cs="Arial"/>
                <w:sz w:val="22"/>
                <w:szCs w:val="22"/>
              </w:rPr>
              <w:t>1</w:t>
            </w:r>
            <w:bookmarkStart w:id="1" w:name="_GoBack"/>
            <w:bookmarkEnd w:id="1"/>
          </w:p>
        </w:tc>
        <w:tc>
          <w:tcPr>
            <w:tcW w:w="967" w:type="dxa"/>
          </w:tcPr>
          <w:p w14:paraId="243DDD84" w14:textId="77777777" w:rsidR="00610AD0" w:rsidRDefault="00610AD0" w:rsidP="00610AD0">
            <w:pPr>
              <w:spacing w:after="200" w:line="276" w:lineRule="auto"/>
              <w:rPr>
                <w:rFonts w:asciiTheme="minorHAnsi" w:eastAsia="Arial" w:hAnsiTheme="minorHAnsi" w:cs="Arial"/>
                <w:sz w:val="22"/>
                <w:szCs w:val="22"/>
              </w:rPr>
            </w:pPr>
          </w:p>
        </w:tc>
        <w:tc>
          <w:tcPr>
            <w:tcW w:w="1137" w:type="dxa"/>
          </w:tcPr>
          <w:p w14:paraId="7467C8D9" w14:textId="77777777" w:rsidR="00610AD0" w:rsidRDefault="00610AD0" w:rsidP="00610AD0">
            <w:pPr>
              <w:spacing w:after="200" w:line="276" w:lineRule="auto"/>
              <w:rPr>
                <w:rFonts w:asciiTheme="minorHAnsi" w:eastAsia="Arial" w:hAnsiTheme="minorHAnsi" w:cs="Arial"/>
                <w:sz w:val="22"/>
                <w:szCs w:val="22"/>
              </w:rPr>
            </w:pPr>
          </w:p>
        </w:tc>
      </w:tr>
    </w:tbl>
    <w:p w14:paraId="5E6C7CD7" w14:textId="77777777" w:rsidR="003900C7" w:rsidRDefault="003900C7" w:rsidP="00F67F6E">
      <w:pPr>
        <w:autoSpaceDE w:val="0"/>
        <w:rPr>
          <w:rFonts w:asciiTheme="minorHAnsi" w:eastAsiaTheme="minorEastAsia" w:hAnsiTheme="minorHAnsi" w:cstheme="minorHAnsi"/>
          <w:b/>
          <w:bCs/>
          <w:i/>
          <w:iCs/>
          <w:sz w:val="24"/>
          <w:szCs w:val="24"/>
        </w:rPr>
      </w:pPr>
    </w:p>
    <w:p w14:paraId="35527335" w14:textId="36DC2B47" w:rsidR="00F67F6E" w:rsidRPr="00734F76" w:rsidRDefault="00734F76" w:rsidP="00F67F6E">
      <w:pPr>
        <w:autoSpaceDE w:val="0"/>
        <w:rPr>
          <w:rFonts w:asciiTheme="minorHAnsi" w:eastAsiaTheme="minorEastAsia" w:hAnsiTheme="minorHAnsi" w:cstheme="minorHAnsi"/>
          <w:b/>
          <w:bCs/>
          <w:i/>
          <w:iCs/>
          <w:sz w:val="24"/>
          <w:szCs w:val="24"/>
        </w:rPr>
      </w:pPr>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 xml:space="preserve">In relazione alla colonna preferenza inserire un valore da 1 a </w:t>
      </w:r>
      <w:r w:rsidR="009A1D53">
        <w:rPr>
          <w:rFonts w:asciiTheme="minorHAnsi" w:eastAsiaTheme="minorEastAsia" w:hAnsiTheme="minorHAnsi" w:cstheme="minorHAnsi"/>
          <w:b/>
          <w:bCs/>
          <w:i/>
          <w:iCs/>
          <w:sz w:val="24"/>
          <w:szCs w:val="24"/>
        </w:rPr>
        <w:t>4</w:t>
      </w:r>
      <w:r>
        <w:rPr>
          <w:rFonts w:asciiTheme="minorHAnsi" w:eastAsiaTheme="minorEastAsia" w:hAnsiTheme="minorHAnsi" w:cstheme="minorHAnsi"/>
          <w:b/>
          <w:bCs/>
          <w:i/>
          <w:iCs/>
          <w:sz w:val="24"/>
          <w:szCs w:val="24"/>
        </w:rPr>
        <w:t xml:space="preserve"> </w:t>
      </w:r>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Il valore 1 corrisponde alla preferenza maggiore)</w:t>
      </w:r>
    </w:p>
    <w:p w14:paraId="089080D3" w14:textId="77777777" w:rsidR="00734F76" w:rsidRDefault="00734F76" w:rsidP="00703338">
      <w:pPr>
        <w:autoSpaceDE w:val="0"/>
        <w:spacing w:after="200"/>
        <w:mirrorIndents/>
        <w:rPr>
          <w:rFonts w:ascii="Arial" w:eastAsiaTheme="minorEastAsia" w:hAnsi="Arial" w:cs="Arial"/>
          <w:sz w:val="18"/>
          <w:szCs w:val="18"/>
        </w:rPr>
      </w:pPr>
    </w:p>
    <w:bookmarkEnd w:id="0"/>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lastRenderedPageBreak/>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29BF8800" w14:textId="77777777" w:rsidR="00AF175A" w:rsidRDefault="00AF175A" w:rsidP="00AF175A">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377519F0" w:rsidR="009A1D53" w:rsidRDefault="009A1D53">
      <w:pPr>
        <w:rPr>
          <w:rFonts w:ascii="Arial" w:eastAsiaTheme="minorEastAsia" w:hAnsi="Arial" w:cs="Arial"/>
          <w:sz w:val="18"/>
          <w:szCs w:val="18"/>
        </w:rPr>
      </w:pPr>
      <w:r>
        <w:rPr>
          <w:rFonts w:ascii="Arial" w:eastAsiaTheme="minorEastAsia" w:hAnsi="Arial" w:cs="Arial"/>
          <w:sz w:val="18"/>
          <w:szCs w:val="18"/>
        </w:rPr>
        <w:br w:type="page"/>
      </w:r>
    </w:p>
    <w:p w14:paraId="747CC8E0" w14:textId="77777777" w:rsidR="00734F76" w:rsidRDefault="00734F76"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14:paraId="7205C678" w14:textId="77777777" w:rsidTr="009A2FB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Default="00EE7CBC" w:rsidP="009A2FBA">
            <w:pPr>
              <w:jc w:val="center"/>
              <w:rPr>
                <w:b/>
                <w:i/>
                <w:iCs/>
                <w:sz w:val="24"/>
                <w:szCs w:val="24"/>
              </w:rPr>
            </w:pPr>
            <w:bookmarkStart w:id="2" w:name="_Hlk182233489"/>
            <w:bookmarkStart w:id="3" w:name="_Hlk158579369"/>
            <w:r>
              <w:rPr>
                <w:b/>
                <w:bCs/>
                <w:sz w:val="24"/>
                <w:szCs w:val="24"/>
              </w:rPr>
              <w:br w:type="page"/>
              <w:t xml:space="preserve">ALLEGATO B: </w:t>
            </w:r>
            <w:r>
              <w:rPr>
                <w:b/>
                <w:sz w:val="24"/>
                <w:szCs w:val="24"/>
              </w:rPr>
              <w:t>GRIGLIA DI VALUTAZIONE DEI TITOLI PER ESPERTO</w:t>
            </w:r>
          </w:p>
        </w:tc>
      </w:tr>
      <w:bookmarkEnd w:id="2"/>
      <w:tr w:rsidR="00EE7CBC" w14:paraId="0C2FEC44" w14:textId="77777777" w:rsidTr="009A2FB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9A2FBA">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9A2FBA">
            <w:pPr>
              <w:pStyle w:val="Paragrafoelenco"/>
              <w:numPr>
                <w:ilvl w:val="0"/>
                <w:numId w:val="26"/>
              </w:numPr>
              <w:rPr>
                <w:b/>
              </w:rPr>
            </w:pPr>
            <w:r>
              <w:rPr>
                <w:b/>
                <w:sz w:val="22"/>
                <w:szCs w:val="22"/>
              </w:rPr>
              <w:t>essere in possesso dei requisiti di cui all’articolo 8 per il ruolo per cui si presenta domanda</w:t>
            </w:r>
          </w:p>
          <w:p w14:paraId="206635F0" w14:textId="2FD8A087" w:rsidR="00EE7CBC" w:rsidRDefault="009E45B1" w:rsidP="009A2FBA">
            <w:pPr>
              <w:pStyle w:val="Paragrafoelenco"/>
              <w:numPr>
                <w:ilvl w:val="0"/>
                <w:numId w:val="26"/>
              </w:numPr>
              <w:rPr>
                <w:b/>
              </w:rPr>
            </w:pPr>
            <w:r>
              <w:rPr>
                <w:b/>
                <w:sz w:val="22"/>
                <w:szCs w:val="22"/>
              </w:rPr>
              <w:t xml:space="preserve">, </w:t>
            </w:r>
            <w:r w:rsidR="006C10F5">
              <w:rPr>
                <w:b/>
                <w:sz w:val="22"/>
                <w:szCs w:val="22"/>
              </w:rPr>
              <w:t xml:space="preserve">essere docente </w:t>
            </w:r>
            <w:r>
              <w:rPr>
                <w:b/>
                <w:sz w:val="22"/>
                <w:szCs w:val="22"/>
              </w:rPr>
              <w:t>in</w:t>
            </w:r>
            <w:r w:rsidR="00AF175A">
              <w:rPr>
                <w:b/>
                <w:sz w:val="22"/>
                <w:szCs w:val="22"/>
              </w:rPr>
              <w:t>terno e in</w:t>
            </w:r>
            <w:r>
              <w:rPr>
                <w:b/>
                <w:sz w:val="22"/>
                <w:szCs w:val="22"/>
              </w:rPr>
              <w:t xml:space="preserve"> servizio</w:t>
            </w:r>
            <w:r w:rsidR="006C10F5">
              <w:rPr>
                <w:b/>
                <w:sz w:val="22"/>
                <w:szCs w:val="22"/>
              </w:rPr>
              <w:t xml:space="preserve">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Default="00EE7CBC" w:rsidP="009A2FBA">
            <w:pPr>
              <w:snapToGrid w:val="0"/>
              <w:rPr>
                <w:b/>
              </w:rPr>
            </w:pPr>
            <w:r>
              <w:rPr>
                <w:b/>
              </w:rPr>
              <w:t>L' ISTRUZIONE, LA FORMAZIONE</w:t>
            </w:r>
          </w:p>
          <w:p w14:paraId="52BA278B" w14:textId="77777777" w:rsidR="00EE7CBC" w:rsidRDefault="00EE7CBC" w:rsidP="009A2FBA">
            <w:pPr>
              <w:snapToGrid w:val="0"/>
              <w:rPr>
                <w:b/>
              </w:rPr>
            </w:pPr>
            <w:r>
              <w:rPr>
                <w:b/>
              </w:rPr>
              <w:t xml:space="preserve">NELLO SPECIFICO DIPARTIMENTO IN CUI SI </w:t>
            </w:r>
          </w:p>
          <w:p w14:paraId="4A8BD570" w14:textId="77777777" w:rsidR="00EE7CBC" w:rsidRDefault="00EE7CBC" w:rsidP="009A2FB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Default="00EE7CBC" w:rsidP="009A2FB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9A2FB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9A2FBA">
            <w:pPr>
              <w:jc w:val="center"/>
              <w:rPr>
                <w:b/>
              </w:rPr>
            </w:pPr>
            <w:r>
              <w:rPr>
                <w:b/>
              </w:rPr>
              <w:t>da compilare a cura della commissione</w:t>
            </w:r>
          </w:p>
        </w:tc>
      </w:tr>
      <w:tr w:rsidR="00EE7CBC"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9A2FB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9A2FB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9A2FBA">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9A2FBA">
            <w:pPr>
              <w:snapToGrid w:val="0"/>
            </w:pPr>
          </w:p>
        </w:tc>
      </w:tr>
      <w:tr w:rsidR="00EE7CBC"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9A2FBA"/>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9A2FBA"/>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Default="004729B5" w:rsidP="009A2FBA">
            <w:r>
              <w:rPr>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9A2FBA">
            <w:pPr>
              <w:snapToGrid w:val="0"/>
            </w:pPr>
          </w:p>
        </w:tc>
      </w:tr>
      <w:tr w:rsidR="00A20A96" w14:paraId="1EE02A73" w14:textId="77777777" w:rsidTr="009A2FB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Default="00A20A96" w:rsidP="00A20A96">
            <w:pPr>
              <w:snapToGrid w:val="0"/>
            </w:pPr>
          </w:p>
        </w:tc>
      </w:tr>
      <w:tr w:rsidR="00A20A96" w14:paraId="2544E2C3" w14:textId="77777777" w:rsidTr="009A2FB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Default="00A20A96" w:rsidP="00A20A9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Default="0016323E" w:rsidP="0016323E">
            <w:pPr>
              <w:rPr>
                <w:b/>
              </w:rPr>
            </w:pPr>
            <w:r w:rsidRPr="00B2753D">
              <w:rPr>
                <w:b/>
              </w:rPr>
              <w:t>A</w:t>
            </w:r>
            <w:r w:rsidR="00A20A96">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16323E"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Default="0016323E" w:rsidP="0016323E">
            <w:pPr>
              <w:rPr>
                <w:b/>
              </w:rPr>
            </w:pPr>
            <w:r w:rsidRPr="00B2753D">
              <w:rPr>
                <w:b/>
              </w:rPr>
              <w:t>A</w:t>
            </w:r>
            <w:r w:rsidR="00A20A96">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Default="0016323E" w:rsidP="0016323E">
            <w:pPr>
              <w:snapToGrid w:val="0"/>
            </w:pPr>
          </w:p>
        </w:tc>
      </w:tr>
      <w:tr w:rsidR="0016323E"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Default="0016323E" w:rsidP="0016323E">
            <w:pPr>
              <w:rPr>
                <w:b/>
              </w:rPr>
            </w:pPr>
            <w:r w:rsidRPr="00B2753D">
              <w:rPr>
                <w:b/>
              </w:rPr>
              <w:t>A</w:t>
            </w:r>
            <w:r w:rsidR="00A20A96">
              <w:rPr>
                <w:b/>
              </w:rPr>
              <w:t>6</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Default="0016323E"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Default="009E45B1" w:rsidP="009A2FBA">
            <w:pPr>
              <w:rPr>
                <w:b/>
              </w:rPr>
            </w:pPr>
          </w:p>
          <w:p w14:paraId="2FA4694E" w14:textId="7D697DE1" w:rsidR="00EE7CBC" w:rsidRDefault="00EE7CBC" w:rsidP="009A2FBA">
            <w:pPr>
              <w:rPr>
                <w:b/>
              </w:rPr>
            </w:pPr>
            <w:r>
              <w:rPr>
                <w:b/>
              </w:rPr>
              <w:t xml:space="preserve">LE CERTIFICAZIONI OTTENUTE  </w:t>
            </w:r>
          </w:p>
          <w:p w14:paraId="5168AD9A" w14:textId="77777777" w:rsidR="00EE7CBC" w:rsidRDefault="00EE7CBC" w:rsidP="009A2FBA">
            <w:pPr>
              <w:rPr>
                <w:b/>
                <w:u w:val="single"/>
              </w:rPr>
            </w:pPr>
            <w:r>
              <w:rPr>
                <w:b/>
                <w:u w:val="single"/>
              </w:rPr>
              <w:t>NELLO SPECIFICO SETTORE IN CUI SI CONCORRE</w:t>
            </w:r>
          </w:p>
          <w:p w14:paraId="37D8C5BC" w14:textId="77777777" w:rsidR="00EE7CBC" w:rsidRDefault="00EE7CBC" w:rsidP="009A2FB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9A2FBA">
            <w:pPr>
              <w:snapToGrid w:val="0"/>
            </w:pPr>
          </w:p>
        </w:tc>
      </w:tr>
      <w:tr w:rsidR="00EE7CBC"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9A2FB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Default="00EE7CBC" w:rsidP="009A2FBA">
            <w:pPr>
              <w:rPr>
                <w:b/>
              </w:rPr>
            </w:pPr>
            <w:r>
              <w:t xml:space="preserve">Max </w:t>
            </w:r>
            <w:r w:rsidR="00A20A96">
              <w:t>2</w:t>
            </w:r>
            <w:r>
              <w:t xml:space="preserve">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Default="00EE7CBC" w:rsidP="009A2FBA">
            <w:r>
              <w:rPr>
                <w:b/>
              </w:rPr>
              <w:t xml:space="preserve">5 punti </w:t>
            </w:r>
            <w:proofErr w:type="spellStart"/>
            <w:r w:rsidR="00A20A96">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9A2FBA">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Default="009E45B1" w:rsidP="009A2FBA">
            <w:pPr>
              <w:rPr>
                <w:b/>
              </w:rPr>
            </w:pPr>
          </w:p>
          <w:p w14:paraId="22E711FC" w14:textId="03BACE8B" w:rsidR="00EE7CBC" w:rsidRDefault="00EE7CBC" w:rsidP="009A2FBA">
            <w:pPr>
              <w:rPr>
                <w:b/>
              </w:rPr>
            </w:pPr>
            <w:r>
              <w:rPr>
                <w:b/>
              </w:rPr>
              <w:t>LE ESPERIENZE</w:t>
            </w:r>
          </w:p>
          <w:p w14:paraId="15A9B137" w14:textId="77777777" w:rsidR="00EE7CBC" w:rsidRDefault="00EE7CBC" w:rsidP="009A2FBA">
            <w:pPr>
              <w:rPr>
                <w:b/>
                <w:u w:val="single"/>
              </w:rPr>
            </w:pPr>
            <w:r>
              <w:rPr>
                <w:b/>
                <w:u w:val="single"/>
              </w:rPr>
              <w:t>NELLO SPECIFICO SETTORE IN CUI SI CONCORRE</w:t>
            </w:r>
          </w:p>
          <w:p w14:paraId="2A003518" w14:textId="77777777" w:rsidR="00EE7CBC" w:rsidRDefault="00EE7CBC" w:rsidP="009A2FBA"/>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9A2FBA">
            <w:pPr>
              <w:snapToGrid w:val="0"/>
            </w:pPr>
          </w:p>
        </w:tc>
      </w:tr>
      <w:tr w:rsidR="00EE7CBC"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Default="00EE7CBC" w:rsidP="009A2FBA">
            <w:pPr>
              <w:rPr>
                <w:b/>
              </w:rPr>
            </w:pPr>
            <w:r>
              <w:rPr>
                <w:b/>
              </w:rPr>
              <w:t>C1. CONOSCENZE SPECIFICHE DELL'</w:t>
            </w:r>
          </w:p>
          <w:p w14:paraId="0E3F5E5E" w14:textId="6B718CB3" w:rsidR="00EE7CBC" w:rsidRDefault="00EE7CBC" w:rsidP="009A2FBA">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Default="00EE7CBC" w:rsidP="009A2FBA">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9A2FBA">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9A2FBA">
            <w:pPr>
              <w:snapToGrid w:val="0"/>
            </w:pPr>
          </w:p>
        </w:tc>
      </w:tr>
      <w:tr w:rsidR="00EE7CBC"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Default="00EE7CBC" w:rsidP="009A2FBA">
            <w:pPr>
              <w:rPr>
                <w:b/>
              </w:rPr>
            </w:pPr>
            <w:r>
              <w:rPr>
                <w:b/>
              </w:rPr>
              <w:t>C2. CONOSCENZE SPECIFICHE DELL'</w:t>
            </w:r>
          </w:p>
          <w:p w14:paraId="11DE4462" w14:textId="5EF88E35" w:rsidR="00EE7CBC" w:rsidRDefault="00EE7CBC" w:rsidP="009A2FBA">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Default="00EE7CBC" w:rsidP="009A2FBA">
            <w: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9A2FB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Default="00EE7CBC" w:rsidP="009A2FBA">
            <w:pPr>
              <w:snapToGrid w:val="0"/>
            </w:pPr>
          </w:p>
        </w:tc>
      </w:tr>
      <w:tr w:rsidR="00EE7CBC"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Default="00EE7CBC" w:rsidP="009A2FBA">
            <w:pPr>
              <w:rPr>
                <w:b/>
              </w:rPr>
            </w:pPr>
            <w:r>
              <w:rPr>
                <w:b/>
              </w:rPr>
              <w:t>C3. CONOSCENZE SPECIFICHE DELL'</w:t>
            </w:r>
          </w:p>
          <w:p w14:paraId="27DE3E88" w14:textId="245DF0C6" w:rsidR="00EE7CBC" w:rsidRDefault="00EE7CBC" w:rsidP="009A2FBA">
            <w:pPr>
              <w:rPr>
                <w:b/>
              </w:rPr>
            </w:pPr>
            <w:r>
              <w:rPr>
                <w:b/>
              </w:rPr>
              <w:t xml:space="preserve">ARGOMENTO (documentate attraverso esperienze di esperto </w:t>
            </w:r>
            <w:r>
              <w:rPr>
                <w:b/>
              </w:rPr>
              <w:lastRenderedPageBreak/>
              <w:t xml:space="preserve">in tematiche inerenti all’argomento della selezione </w:t>
            </w:r>
            <w:r w:rsidR="009E45B1">
              <w:rPr>
                <w:b/>
              </w:rPr>
              <w:t>se non coincidenti con</w:t>
            </w:r>
            <w:r>
              <w:rPr>
                <w:b/>
              </w:rPr>
              <w:t xml:space="preserve"> quelli del punto C1)</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Default="00EE7CBC" w:rsidP="009A2FBA">
            <w:r>
              <w:lastRenderedPageBreak/>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Default="00A20A96" w:rsidP="009A2FBA">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9A2FBA">
            <w:pPr>
              <w:snapToGrid w:val="0"/>
            </w:pPr>
          </w:p>
        </w:tc>
      </w:tr>
      <w:tr w:rsidR="00EE7CBC"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Default="00EE7CBC" w:rsidP="009A2FBA">
            <w:pPr>
              <w:rPr>
                <w:b/>
              </w:rPr>
            </w:pPr>
            <w:r>
              <w:rPr>
                <w:b/>
              </w:rPr>
              <w:t>C4. CONOSCENZE SPECIFICHE DELL'</w:t>
            </w:r>
          </w:p>
          <w:p w14:paraId="15C0961C" w14:textId="049822C5" w:rsidR="00EE7CBC" w:rsidRDefault="00EE7CBC" w:rsidP="009A2FBA">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Default="00EE7CBC" w:rsidP="009A2FBA">
            <w: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Default="00A20A96" w:rsidP="009A2FBA">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9A2FBA">
            <w:pPr>
              <w:snapToGrid w:val="0"/>
            </w:pPr>
          </w:p>
        </w:tc>
      </w:tr>
      <w:tr w:rsidR="009E45B1"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4B1584A4" w:rsidR="009E45B1" w:rsidRDefault="009E45B1" w:rsidP="009E45B1">
            <w:pPr>
              <w:rPr>
                <w:b/>
              </w:rPr>
            </w:pPr>
            <w:r>
              <w:rPr>
                <w:b/>
              </w:rPr>
              <w:t>C</w:t>
            </w:r>
            <w:r w:rsidR="00AF175A">
              <w:rPr>
                <w:b/>
              </w:rPr>
              <w:t>5</w:t>
            </w:r>
            <w:r>
              <w:rPr>
                <w:b/>
              </w:rPr>
              <w:t>. CONOSCENZE SPECIFICHE DELL'</w:t>
            </w:r>
          </w:p>
          <w:p w14:paraId="1BA67D94" w14:textId="75F0984D" w:rsidR="009E45B1" w:rsidRDefault="009E45B1" w:rsidP="009E45B1">
            <w:pPr>
              <w:rPr>
                <w:b/>
              </w:rPr>
            </w:pPr>
            <w:r>
              <w:rPr>
                <w:b/>
              </w:rPr>
              <w:t>ARGOMENTO (documentate attraverso esperienze lavorative professionali inerenti all’oggetto dell’incarico e alla tematica dello stesso</w:t>
            </w:r>
            <w:r w:rsidR="00070194">
              <w:rPr>
                <w:b/>
              </w:rPr>
              <w:t xml:space="preserve"> se non coincidenti con i punti C1 e C3</w:t>
            </w:r>
            <w:r w:rsidR="00FF2A42">
              <w:rPr>
                <w:b/>
              </w:rPr>
              <w:t>)</w:t>
            </w:r>
          </w:p>
        </w:tc>
        <w:tc>
          <w:tcPr>
            <w:tcW w:w="1151" w:type="dxa"/>
            <w:tcBorders>
              <w:top w:val="single" w:sz="4" w:space="0" w:color="000000"/>
              <w:left w:val="single" w:sz="4" w:space="0" w:color="000000"/>
              <w:bottom w:val="single" w:sz="4" w:space="0" w:color="000000"/>
              <w:right w:val="nil"/>
            </w:tcBorders>
          </w:tcPr>
          <w:p w14:paraId="5D2C661D" w14:textId="172F5D33" w:rsidR="009E45B1" w:rsidRDefault="00A20A96" w:rsidP="009A2FBA">
            <w: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Default="00A20A96" w:rsidP="009A2FB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Default="009E45B1"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Default="009E45B1"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Default="009E45B1" w:rsidP="009A2FBA">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9A2FB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9A2FBA">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9A2FB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9A2FBA">
            <w:pPr>
              <w:snapToGrid w:val="0"/>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02FE2165" w:rsidR="003900C7" w:rsidRDefault="003900C7">
      <w:pPr>
        <w:rPr>
          <w:rFonts w:ascii="Arial" w:eastAsiaTheme="minorEastAsia" w:hAnsi="Arial" w:cs="Arial"/>
          <w:sz w:val="18"/>
          <w:szCs w:val="18"/>
        </w:rPr>
      </w:pPr>
      <w:r>
        <w:rPr>
          <w:rFonts w:ascii="Arial" w:eastAsiaTheme="minorEastAsia" w:hAnsi="Arial" w:cs="Arial"/>
          <w:sz w:val="18"/>
          <w:szCs w:val="18"/>
        </w:rPr>
        <w:br w:type="page"/>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3900C7" w14:paraId="379E49C6" w14:textId="77777777" w:rsidTr="003900C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1A7291" w14:textId="1083C701" w:rsidR="003900C7" w:rsidRDefault="003900C7" w:rsidP="003900C7">
            <w:pPr>
              <w:snapToGrid w:val="0"/>
              <w:rPr>
                <w:b/>
                <w:sz w:val="22"/>
                <w:szCs w:val="22"/>
                <w:u w:val="single"/>
              </w:rPr>
            </w:pPr>
            <w:r w:rsidRPr="003900C7">
              <w:rPr>
                <w:b/>
                <w:sz w:val="22"/>
                <w:szCs w:val="22"/>
                <w:u w:val="single"/>
              </w:rPr>
              <w:lastRenderedPageBreak/>
              <w:br w:type="page"/>
              <w:t xml:space="preserve">ALLEGATO </w:t>
            </w:r>
            <w:r>
              <w:rPr>
                <w:b/>
                <w:sz w:val="22"/>
                <w:szCs w:val="22"/>
                <w:u w:val="single"/>
              </w:rPr>
              <w:t>C</w:t>
            </w:r>
            <w:r w:rsidRPr="003900C7">
              <w:rPr>
                <w:b/>
                <w:sz w:val="22"/>
                <w:szCs w:val="22"/>
                <w:u w:val="single"/>
              </w:rPr>
              <w:t xml:space="preserve">: GRIGLIA DI VALUTAZIONE DEI TITOLI PER </w:t>
            </w:r>
            <w:r>
              <w:rPr>
                <w:b/>
                <w:sz w:val="22"/>
                <w:szCs w:val="22"/>
                <w:u w:val="single"/>
              </w:rPr>
              <w:t>TUTOR</w:t>
            </w:r>
          </w:p>
          <w:p w14:paraId="60299DF9" w14:textId="041D7B93" w:rsidR="003900C7" w:rsidRPr="003900C7" w:rsidRDefault="003900C7" w:rsidP="003900C7">
            <w:pPr>
              <w:snapToGrid w:val="0"/>
              <w:rPr>
                <w:b/>
                <w:sz w:val="22"/>
                <w:szCs w:val="22"/>
                <w:u w:val="single"/>
              </w:rPr>
            </w:pPr>
          </w:p>
        </w:tc>
      </w:tr>
      <w:tr w:rsidR="003900C7" w14:paraId="6F34F256" w14:textId="77777777" w:rsidTr="003900C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B83FDB" w14:textId="77777777" w:rsidR="003900C7" w:rsidRDefault="003900C7" w:rsidP="003900C7">
            <w:pPr>
              <w:snapToGrid w:val="0"/>
              <w:rPr>
                <w:b/>
                <w:sz w:val="22"/>
                <w:szCs w:val="22"/>
              </w:rPr>
            </w:pPr>
            <w:r>
              <w:rPr>
                <w:b/>
                <w:sz w:val="22"/>
                <w:szCs w:val="22"/>
                <w:u w:val="single"/>
              </w:rPr>
              <w:t>Criteri di ammissione:</w:t>
            </w:r>
            <w:r>
              <w:rPr>
                <w:b/>
                <w:sz w:val="22"/>
                <w:szCs w:val="22"/>
              </w:rPr>
              <w:t xml:space="preserve"> </w:t>
            </w:r>
          </w:p>
          <w:p w14:paraId="4A7678E5" w14:textId="77777777" w:rsidR="003900C7" w:rsidRPr="00B2430C" w:rsidRDefault="003900C7" w:rsidP="003900C7">
            <w:pPr>
              <w:pStyle w:val="Paragrafoelenco"/>
              <w:numPr>
                <w:ilvl w:val="0"/>
                <w:numId w:val="38"/>
              </w:numPr>
              <w:rPr>
                <w:b/>
              </w:rPr>
            </w:pPr>
            <w:r w:rsidRPr="00B2430C">
              <w:rPr>
                <w:b/>
                <w:sz w:val="22"/>
                <w:szCs w:val="22"/>
              </w:rPr>
              <w:t>essere in possesso dei requisiti di cui all’articolo 8 per il ruolo per cui si presenta domanda</w:t>
            </w:r>
          </w:p>
          <w:p w14:paraId="3E08B5D8" w14:textId="77777777" w:rsidR="003900C7" w:rsidRPr="00B2430C" w:rsidRDefault="003900C7" w:rsidP="003900C7">
            <w:pPr>
              <w:pStyle w:val="Paragrafoelenco"/>
              <w:numPr>
                <w:ilvl w:val="0"/>
                <w:numId w:val="38"/>
              </w:numPr>
              <w:rPr>
                <w:b/>
              </w:rPr>
            </w:pPr>
            <w:r w:rsidRPr="00B2430C">
              <w:rPr>
                <w:b/>
                <w:sz w:val="22"/>
                <w:szCs w:val="22"/>
              </w:rPr>
              <w:t>in aggiunta, essere docente interno per tutto il periodo dell’incarico</w:t>
            </w:r>
          </w:p>
        </w:tc>
      </w:tr>
      <w:tr w:rsidR="003900C7" w14:paraId="4C122FB7" w14:textId="77777777" w:rsidTr="003900C7">
        <w:tc>
          <w:tcPr>
            <w:tcW w:w="5383" w:type="dxa"/>
            <w:gridSpan w:val="3"/>
            <w:tcBorders>
              <w:top w:val="single" w:sz="4" w:space="0" w:color="000000"/>
              <w:left w:val="single" w:sz="4" w:space="0" w:color="000000"/>
              <w:bottom w:val="single" w:sz="4" w:space="0" w:color="000000"/>
            </w:tcBorders>
            <w:shd w:val="clear" w:color="auto" w:fill="auto"/>
            <w:vAlign w:val="center"/>
          </w:tcPr>
          <w:p w14:paraId="5D41C966" w14:textId="77777777" w:rsidR="003900C7" w:rsidRDefault="003900C7" w:rsidP="003900C7">
            <w:pPr>
              <w:snapToGrid w:val="0"/>
              <w:rPr>
                <w:b/>
              </w:rPr>
            </w:pPr>
          </w:p>
          <w:p w14:paraId="3FD82725" w14:textId="77777777" w:rsidR="003900C7" w:rsidRPr="00166AF8" w:rsidRDefault="003900C7" w:rsidP="003900C7">
            <w:pPr>
              <w:snapToGrid w:val="0"/>
              <w:rPr>
                <w:b/>
              </w:rPr>
            </w:pPr>
            <w:r w:rsidRPr="00166AF8">
              <w:rPr>
                <w:b/>
              </w:rPr>
              <w:t>L' ISTRUZIONE, LA FORMAZIONE</w:t>
            </w:r>
          </w:p>
          <w:p w14:paraId="62628F28" w14:textId="77777777" w:rsidR="003900C7" w:rsidRDefault="003900C7" w:rsidP="003900C7">
            <w:pPr>
              <w:snapToGrid w:val="0"/>
              <w:jc w:val="center"/>
              <w:rPr>
                <w:b/>
              </w:rPr>
            </w:pPr>
            <w:r w:rsidRPr="00166AF8">
              <w:rPr>
                <w:b/>
              </w:rPr>
              <w:t>NELLO SPECIFICO SETTORE IN CUI SI CONCORRE</w:t>
            </w:r>
          </w:p>
          <w:p w14:paraId="7A1ACDC4" w14:textId="77777777" w:rsidR="003900C7" w:rsidRDefault="003900C7" w:rsidP="003900C7">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7154C90B" w14:textId="77777777" w:rsidR="003900C7" w:rsidRDefault="003900C7" w:rsidP="003900C7">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5CB19A1D" w14:textId="77777777" w:rsidR="003900C7" w:rsidRDefault="003900C7" w:rsidP="003900C7">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32C3" w14:textId="77777777" w:rsidR="003900C7" w:rsidRDefault="003900C7" w:rsidP="003900C7">
            <w:pPr>
              <w:jc w:val="center"/>
              <w:rPr>
                <w:b/>
              </w:rPr>
            </w:pPr>
            <w:r>
              <w:rPr>
                <w:b/>
              </w:rPr>
              <w:t>da compilare a cura della commissione</w:t>
            </w:r>
          </w:p>
        </w:tc>
      </w:tr>
      <w:tr w:rsidR="003900C7" w14:paraId="1ADD6F6A" w14:textId="77777777" w:rsidTr="003900C7">
        <w:tc>
          <w:tcPr>
            <w:tcW w:w="3203" w:type="dxa"/>
            <w:vMerge w:val="restart"/>
            <w:tcBorders>
              <w:top w:val="single" w:sz="4" w:space="0" w:color="000000"/>
              <w:left w:val="single" w:sz="4" w:space="0" w:color="000000"/>
              <w:bottom w:val="single" w:sz="4" w:space="0" w:color="000000"/>
            </w:tcBorders>
            <w:shd w:val="clear" w:color="auto" w:fill="auto"/>
            <w:vAlign w:val="center"/>
          </w:tcPr>
          <w:p w14:paraId="70BD6741" w14:textId="77777777" w:rsidR="003900C7" w:rsidRPr="00B2753D" w:rsidRDefault="003900C7" w:rsidP="003900C7">
            <w:r w:rsidRPr="00B2753D">
              <w:rPr>
                <w:b/>
              </w:rPr>
              <w:t xml:space="preserve">A1. LAUREA </w:t>
            </w:r>
          </w:p>
          <w:p w14:paraId="2D2F1868" w14:textId="77777777" w:rsidR="003900C7" w:rsidRPr="00B2430C" w:rsidRDefault="003900C7" w:rsidP="003900C7">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2C827ED" w14:textId="77777777" w:rsidR="003900C7" w:rsidRPr="00B2753D" w:rsidRDefault="003900C7" w:rsidP="003900C7">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3B04FEA" w14:textId="77777777" w:rsidR="003900C7" w:rsidRPr="00B2753D" w:rsidRDefault="003900C7" w:rsidP="003900C7">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2DF6B348"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C489184"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7648" w14:textId="77777777" w:rsidR="003900C7" w:rsidRDefault="003900C7" w:rsidP="003900C7">
            <w:pPr>
              <w:snapToGrid w:val="0"/>
            </w:pPr>
          </w:p>
        </w:tc>
      </w:tr>
      <w:tr w:rsidR="003900C7" w14:paraId="088A0366" w14:textId="77777777" w:rsidTr="003900C7">
        <w:tc>
          <w:tcPr>
            <w:tcW w:w="3203" w:type="dxa"/>
            <w:vMerge/>
            <w:tcBorders>
              <w:top w:val="single" w:sz="4" w:space="0" w:color="000000"/>
              <w:left w:val="single" w:sz="4" w:space="0" w:color="000000"/>
              <w:bottom w:val="single" w:sz="4" w:space="0" w:color="000000"/>
            </w:tcBorders>
            <w:shd w:val="clear" w:color="auto" w:fill="auto"/>
            <w:vAlign w:val="center"/>
          </w:tcPr>
          <w:p w14:paraId="3C080562" w14:textId="77777777" w:rsidR="003900C7" w:rsidRPr="00B2753D" w:rsidRDefault="003900C7" w:rsidP="003900C7">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AC34C35" w14:textId="77777777" w:rsidR="003900C7" w:rsidRPr="00B2753D" w:rsidRDefault="003900C7" w:rsidP="003900C7">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514F4B4B" w14:textId="77777777" w:rsidR="003900C7" w:rsidRPr="00B2753D" w:rsidRDefault="003900C7" w:rsidP="003900C7">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6A08655E"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F25C148"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C3D8" w14:textId="77777777" w:rsidR="003900C7" w:rsidRDefault="003900C7" w:rsidP="003900C7">
            <w:pPr>
              <w:snapToGrid w:val="0"/>
            </w:pPr>
          </w:p>
        </w:tc>
      </w:tr>
      <w:tr w:rsidR="003900C7" w14:paraId="5B0CC4D1" w14:textId="77777777" w:rsidTr="003900C7">
        <w:tc>
          <w:tcPr>
            <w:tcW w:w="3203" w:type="dxa"/>
            <w:tcBorders>
              <w:top w:val="single" w:sz="4" w:space="0" w:color="000000"/>
              <w:left w:val="single" w:sz="4" w:space="0" w:color="000000"/>
              <w:bottom w:val="single" w:sz="4" w:space="0" w:color="000000"/>
            </w:tcBorders>
            <w:shd w:val="clear" w:color="auto" w:fill="auto"/>
            <w:vAlign w:val="center"/>
          </w:tcPr>
          <w:p w14:paraId="31B10FEF" w14:textId="77777777" w:rsidR="003900C7" w:rsidRDefault="003900C7" w:rsidP="003900C7">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70BD2048" w14:textId="77777777" w:rsidR="003900C7" w:rsidRPr="00B2753D" w:rsidRDefault="003900C7" w:rsidP="003900C7">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228C6FE8" w14:textId="77777777" w:rsidR="003900C7" w:rsidRDefault="003900C7" w:rsidP="003900C7">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00ADD39A"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79B76E4"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C84C" w14:textId="77777777" w:rsidR="003900C7" w:rsidRDefault="003900C7" w:rsidP="003900C7">
            <w:pPr>
              <w:snapToGrid w:val="0"/>
            </w:pPr>
          </w:p>
        </w:tc>
      </w:tr>
      <w:tr w:rsidR="003900C7" w14:paraId="2455F248" w14:textId="77777777" w:rsidTr="003900C7">
        <w:tc>
          <w:tcPr>
            <w:tcW w:w="3203" w:type="dxa"/>
            <w:tcBorders>
              <w:top w:val="single" w:sz="4" w:space="0" w:color="000000"/>
              <w:left w:val="single" w:sz="4" w:space="0" w:color="000000"/>
              <w:bottom w:val="single" w:sz="4" w:space="0" w:color="000000"/>
            </w:tcBorders>
            <w:shd w:val="clear" w:color="auto" w:fill="auto"/>
            <w:vAlign w:val="center"/>
          </w:tcPr>
          <w:p w14:paraId="13E766C6" w14:textId="77777777" w:rsidR="003900C7" w:rsidRDefault="003900C7" w:rsidP="003900C7">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2F5E77D2" w14:textId="77777777" w:rsidR="003900C7" w:rsidRPr="00B2753D" w:rsidRDefault="003900C7" w:rsidP="003900C7">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6278E7A" w14:textId="77777777" w:rsidR="003900C7" w:rsidRDefault="003900C7" w:rsidP="003900C7">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691BA55"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FA62AD0"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68E6" w14:textId="77777777" w:rsidR="003900C7" w:rsidRDefault="003900C7" w:rsidP="003900C7">
            <w:pPr>
              <w:snapToGrid w:val="0"/>
            </w:pPr>
          </w:p>
        </w:tc>
      </w:tr>
      <w:tr w:rsidR="003900C7" w14:paraId="3EF8743D" w14:textId="77777777" w:rsidTr="003900C7">
        <w:tc>
          <w:tcPr>
            <w:tcW w:w="5383" w:type="dxa"/>
            <w:gridSpan w:val="3"/>
            <w:tcBorders>
              <w:top w:val="single" w:sz="4" w:space="0" w:color="000000"/>
              <w:left w:val="single" w:sz="4" w:space="0" w:color="000000"/>
              <w:bottom w:val="single" w:sz="4" w:space="0" w:color="000000"/>
            </w:tcBorders>
            <w:shd w:val="clear" w:color="auto" w:fill="auto"/>
            <w:vAlign w:val="center"/>
          </w:tcPr>
          <w:p w14:paraId="103C8CE0" w14:textId="77777777" w:rsidR="003900C7" w:rsidRPr="00B2753D" w:rsidRDefault="003900C7" w:rsidP="003900C7">
            <w:pPr>
              <w:rPr>
                <w:b/>
              </w:rPr>
            </w:pPr>
          </w:p>
          <w:p w14:paraId="7DF5233F" w14:textId="77777777" w:rsidR="003900C7" w:rsidRPr="00B2753D" w:rsidRDefault="003900C7" w:rsidP="003900C7">
            <w:pPr>
              <w:rPr>
                <w:b/>
              </w:rPr>
            </w:pPr>
            <w:r w:rsidRPr="00B2753D">
              <w:rPr>
                <w:b/>
              </w:rPr>
              <w:t xml:space="preserve">LE CERTIFICAZIONI OTTENUTE  </w:t>
            </w:r>
          </w:p>
          <w:p w14:paraId="405618BB" w14:textId="77777777" w:rsidR="003900C7" w:rsidRPr="00B2753D" w:rsidRDefault="003900C7" w:rsidP="003900C7">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1FF86B0"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2DEF618"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9644" w14:textId="77777777" w:rsidR="003900C7" w:rsidRDefault="003900C7" w:rsidP="003900C7">
            <w:pPr>
              <w:snapToGrid w:val="0"/>
            </w:pPr>
          </w:p>
        </w:tc>
      </w:tr>
      <w:tr w:rsidR="003900C7" w14:paraId="6340A710" w14:textId="77777777" w:rsidTr="003900C7">
        <w:tc>
          <w:tcPr>
            <w:tcW w:w="3203" w:type="dxa"/>
            <w:tcBorders>
              <w:top w:val="single" w:sz="4" w:space="0" w:color="000000"/>
              <w:left w:val="single" w:sz="4" w:space="0" w:color="000000"/>
              <w:bottom w:val="single" w:sz="4" w:space="0" w:color="000000"/>
            </w:tcBorders>
            <w:shd w:val="clear" w:color="auto" w:fill="auto"/>
            <w:vAlign w:val="center"/>
          </w:tcPr>
          <w:p w14:paraId="5C902838" w14:textId="77777777" w:rsidR="003900C7" w:rsidRPr="00B2753D" w:rsidRDefault="003900C7" w:rsidP="003900C7">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163C0F1" w14:textId="77777777" w:rsidR="003900C7" w:rsidRPr="00F41391" w:rsidRDefault="003900C7" w:rsidP="003900C7">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AED93CD" w14:textId="77777777" w:rsidR="003900C7" w:rsidRPr="00B2753D" w:rsidRDefault="003900C7" w:rsidP="003900C7">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74BE66E"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D3E454"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203C" w14:textId="77777777" w:rsidR="003900C7" w:rsidRDefault="003900C7" w:rsidP="003900C7">
            <w:pPr>
              <w:snapToGrid w:val="0"/>
            </w:pPr>
          </w:p>
        </w:tc>
      </w:tr>
      <w:tr w:rsidR="003900C7" w14:paraId="57879754" w14:textId="77777777" w:rsidTr="003900C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2560806" w14:textId="77777777" w:rsidR="003900C7" w:rsidRPr="00B2753D" w:rsidRDefault="003900C7" w:rsidP="003900C7">
            <w:pPr>
              <w:rPr>
                <w:b/>
              </w:rPr>
            </w:pPr>
          </w:p>
          <w:p w14:paraId="797EA7A4" w14:textId="77777777" w:rsidR="003900C7" w:rsidRPr="00B2753D" w:rsidRDefault="003900C7" w:rsidP="003900C7">
            <w:pPr>
              <w:rPr>
                <w:b/>
              </w:rPr>
            </w:pPr>
            <w:r w:rsidRPr="00B2753D">
              <w:rPr>
                <w:b/>
              </w:rPr>
              <w:t>LE ESPERIENZE</w:t>
            </w:r>
          </w:p>
          <w:p w14:paraId="0AF23A23" w14:textId="77777777" w:rsidR="003900C7" w:rsidRPr="00B2753D" w:rsidRDefault="003900C7" w:rsidP="003900C7">
            <w:pPr>
              <w:rPr>
                <w:b/>
                <w:u w:val="single"/>
              </w:rPr>
            </w:pPr>
            <w:r w:rsidRPr="00B2753D">
              <w:rPr>
                <w:b/>
              </w:rPr>
              <w:t xml:space="preserve"> </w:t>
            </w:r>
            <w:r w:rsidRPr="00B2753D">
              <w:rPr>
                <w:b/>
                <w:u w:val="single"/>
              </w:rPr>
              <w:t>NELLO SPECIFICO SETTORE IN CUI SI CONCORRE</w:t>
            </w:r>
          </w:p>
          <w:p w14:paraId="09AD186D" w14:textId="77777777" w:rsidR="003900C7" w:rsidRPr="00B2753D" w:rsidRDefault="003900C7" w:rsidP="003900C7"/>
        </w:tc>
        <w:tc>
          <w:tcPr>
            <w:tcW w:w="1397" w:type="dxa"/>
            <w:tcBorders>
              <w:top w:val="single" w:sz="4" w:space="0" w:color="000000"/>
              <w:left w:val="single" w:sz="4" w:space="0" w:color="000000"/>
              <w:bottom w:val="single" w:sz="4" w:space="0" w:color="000000"/>
            </w:tcBorders>
            <w:shd w:val="clear" w:color="auto" w:fill="auto"/>
            <w:vAlign w:val="center"/>
          </w:tcPr>
          <w:p w14:paraId="508EBA8E"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97B2D4"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42F4D" w14:textId="77777777" w:rsidR="003900C7" w:rsidRDefault="003900C7" w:rsidP="003900C7">
            <w:pPr>
              <w:snapToGrid w:val="0"/>
            </w:pPr>
          </w:p>
        </w:tc>
      </w:tr>
      <w:tr w:rsidR="003900C7" w14:paraId="495F0540" w14:textId="77777777" w:rsidTr="003900C7">
        <w:tc>
          <w:tcPr>
            <w:tcW w:w="3203" w:type="dxa"/>
            <w:tcBorders>
              <w:top w:val="single" w:sz="4" w:space="0" w:color="000000"/>
              <w:left w:val="single" w:sz="4" w:space="0" w:color="000000"/>
              <w:bottom w:val="single" w:sz="4" w:space="0" w:color="000000"/>
            </w:tcBorders>
            <w:shd w:val="clear" w:color="auto" w:fill="auto"/>
            <w:vAlign w:val="center"/>
          </w:tcPr>
          <w:p w14:paraId="07C56330" w14:textId="77777777" w:rsidR="003900C7" w:rsidRPr="00B2753D" w:rsidRDefault="003900C7" w:rsidP="003900C7">
            <w:pPr>
              <w:rPr>
                <w:b/>
              </w:rPr>
            </w:pPr>
            <w:r>
              <w:rPr>
                <w:b/>
              </w:rPr>
              <w:t>C1</w:t>
            </w:r>
            <w:r w:rsidRPr="00B2753D">
              <w:rPr>
                <w:b/>
              </w:rPr>
              <w:t xml:space="preserve">. ESPERIENZE DI TUTOR D’AULA/DIDATTICO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3A7ACA9B" w14:textId="77777777" w:rsidR="003900C7" w:rsidRPr="00B2753D" w:rsidRDefault="003900C7" w:rsidP="003900C7">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13BB6F8F" w14:textId="77777777" w:rsidR="003900C7" w:rsidRPr="00B2753D" w:rsidRDefault="003900C7" w:rsidP="003900C7">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18B36CDC"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63F855"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AA880" w14:textId="77777777" w:rsidR="003900C7" w:rsidRDefault="003900C7" w:rsidP="003900C7">
            <w:pPr>
              <w:snapToGrid w:val="0"/>
            </w:pPr>
          </w:p>
        </w:tc>
      </w:tr>
      <w:tr w:rsidR="003900C7" w14:paraId="6F686ED0" w14:textId="77777777" w:rsidTr="003900C7">
        <w:tc>
          <w:tcPr>
            <w:tcW w:w="3203" w:type="dxa"/>
            <w:tcBorders>
              <w:top w:val="single" w:sz="4" w:space="0" w:color="000000"/>
              <w:left w:val="single" w:sz="4" w:space="0" w:color="000000"/>
              <w:bottom w:val="single" w:sz="4" w:space="0" w:color="000000"/>
            </w:tcBorders>
            <w:shd w:val="clear" w:color="auto" w:fill="auto"/>
          </w:tcPr>
          <w:p w14:paraId="5D593E6B" w14:textId="77777777" w:rsidR="003900C7" w:rsidRPr="00B2753D" w:rsidRDefault="003900C7" w:rsidP="003900C7">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tcPr>
          <w:p w14:paraId="43BC645D" w14:textId="77777777" w:rsidR="003900C7" w:rsidRDefault="003900C7" w:rsidP="003900C7"/>
          <w:p w14:paraId="2D63274B" w14:textId="77777777" w:rsidR="003900C7" w:rsidRDefault="003900C7" w:rsidP="003900C7"/>
          <w:p w14:paraId="4FE7241D" w14:textId="77777777" w:rsidR="003900C7" w:rsidRPr="00B2753D" w:rsidRDefault="003900C7" w:rsidP="003900C7">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71614B64" w14:textId="77777777" w:rsidR="003900C7" w:rsidRDefault="003900C7" w:rsidP="003900C7">
            <w:pPr>
              <w:rPr>
                <w:b/>
              </w:rPr>
            </w:pPr>
          </w:p>
          <w:p w14:paraId="3C9639E2" w14:textId="77777777" w:rsidR="003900C7" w:rsidRPr="00B2753D" w:rsidRDefault="003900C7" w:rsidP="003900C7">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6A3764FF"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A2A78EE"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2AAF" w14:textId="77777777" w:rsidR="003900C7" w:rsidRDefault="003900C7" w:rsidP="003900C7">
            <w:pPr>
              <w:snapToGrid w:val="0"/>
            </w:pPr>
          </w:p>
        </w:tc>
      </w:tr>
      <w:tr w:rsidR="003900C7" w14:paraId="62CC538D" w14:textId="77777777" w:rsidTr="003900C7">
        <w:tc>
          <w:tcPr>
            <w:tcW w:w="3203" w:type="dxa"/>
            <w:tcBorders>
              <w:top w:val="single" w:sz="4" w:space="0" w:color="000000"/>
              <w:left w:val="single" w:sz="4" w:space="0" w:color="000000"/>
              <w:bottom w:val="single" w:sz="4" w:space="0" w:color="000000"/>
            </w:tcBorders>
            <w:shd w:val="clear" w:color="auto" w:fill="auto"/>
          </w:tcPr>
          <w:p w14:paraId="1470097E" w14:textId="77777777" w:rsidR="003900C7" w:rsidRPr="00B2753D" w:rsidRDefault="003900C7" w:rsidP="003900C7">
            <w:pPr>
              <w:rPr>
                <w:b/>
              </w:rPr>
            </w:pPr>
            <w:r>
              <w:rPr>
                <w:b/>
              </w:rPr>
              <w:t>C3</w:t>
            </w:r>
            <w:r w:rsidRPr="00B2753D">
              <w:rPr>
                <w:b/>
              </w:rPr>
              <w:t xml:space="preserve">. ESPERIENZE DI TUTOR COORDINATORE (min. 20 ore) NEI PROGETTI FINANZIATI DAL FONDO SOCIALE EUROPEO </w:t>
            </w:r>
            <w:r w:rsidRPr="00B2430C">
              <w:rPr>
                <w:b/>
              </w:rPr>
              <w:t>(PON – POR- 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2928D7DA" w14:textId="77777777" w:rsidR="003900C7" w:rsidRDefault="003900C7" w:rsidP="003900C7"/>
          <w:p w14:paraId="1EED9F10" w14:textId="77777777" w:rsidR="003900C7" w:rsidRPr="00B2753D" w:rsidRDefault="003900C7" w:rsidP="003900C7">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1CFBECA0" w14:textId="77777777" w:rsidR="003900C7" w:rsidRPr="00B2753D" w:rsidRDefault="003900C7" w:rsidP="003900C7">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7B1785E"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635124"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A541" w14:textId="77777777" w:rsidR="003900C7" w:rsidRDefault="003900C7" w:rsidP="003900C7">
            <w:pPr>
              <w:snapToGrid w:val="0"/>
            </w:pPr>
          </w:p>
        </w:tc>
      </w:tr>
      <w:tr w:rsidR="003900C7" w14:paraId="323A837D" w14:textId="77777777" w:rsidTr="003900C7">
        <w:tc>
          <w:tcPr>
            <w:tcW w:w="3203" w:type="dxa"/>
            <w:tcBorders>
              <w:top w:val="single" w:sz="4" w:space="0" w:color="000000"/>
              <w:left w:val="single" w:sz="4" w:space="0" w:color="000000"/>
              <w:bottom w:val="single" w:sz="4" w:space="0" w:color="000000"/>
            </w:tcBorders>
            <w:shd w:val="clear" w:color="auto" w:fill="auto"/>
            <w:vAlign w:val="center"/>
          </w:tcPr>
          <w:p w14:paraId="53AE371E" w14:textId="77777777" w:rsidR="003900C7" w:rsidRPr="00B2753D" w:rsidRDefault="003900C7" w:rsidP="003900C7">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5D856425" w14:textId="77777777" w:rsidR="003900C7" w:rsidRPr="00B2753D" w:rsidRDefault="003900C7" w:rsidP="003900C7">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15FCF02" w14:textId="77777777" w:rsidR="003900C7" w:rsidRPr="00B2753D" w:rsidRDefault="003900C7" w:rsidP="003900C7">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3956B53"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64322B4"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F4CF" w14:textId="77777777" w:rsidR="003900C7" w:rsidRDefault="003900C7" w:rsidP="003900C7">
            <w:pPr>
              <w:snapToGrid w:val="0"/>
            </w:pPr>
          </w:p>
        </w:tc>
      </w:tr>
      <w:tr w:rsidR="003900C7" w14:paraId="22F42EB4" w14:textId="77777777" w:rsidTr="003900C7">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9D32788" w14:textId="77777777" w:rsidR="003900C7" w:rsidRPr="00B2753D" w:rsidRDefault="003900C7" w:rsidP="003900C7">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04A04D13" w14:textId="77777777" w:rsidR="003900C7" w:rsidRPr="00B2753D" w:rsidRDefault="003900C7" w:rsidP="003900C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4B97C04" w14:textId="77777777" w:rsidR="003900C7" w:rsidRDefault="003900C7" w:rsidP="003900C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75C14" w14:textId="77777777" w:rsidR="003900C7" w:rsidRDefault="003900C7" w:rsidP="003900C7">
            <w:pPr>
              <w:snapToGrid w:val="0"/>
            </w:pPr>
          </w:p>
        </w:tc>
      </w:tr>
    </w:tbl>
    <w:p w14:paraId="41748FAA" w14:textId="77777777" w:rsidR="003900C7" w:rsidRDefault="003900C7"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bookmarkEnd w:id="3"/>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166015BC"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w:t>
      </w:r>
      <w:r w:rsidR="009A1D53">
        <w:rPr>
          <w:rFonts w:ascii="Calibri" w:eastAsia="Calibri" w:hAnsi="Calibri" w:cs="Calibri"/>
          <w:b/>
          <w:i/>
          <w:iCs/>
          <w:sz w:val="24"/>
          <w:szCs w:val="24"/>
          <w:lang w:eastAsia="en-US"/>
        </w:rPr>
        <w:t>/TUTOR</w:t>
      </w:r>
      <w:r w:rsidR="006C10F5">
        <w:rPr>
          <w:rFonts w:ascii="Calibri" w:eastAsia="Calibri" w:hAnsi="Calibri" w:cs="Calibri"/>
          <w:b/>
          <w:i/>
          <w:iCs/>
          <w:sz w:val="24"/>
          <w:szCs w:val="24"/>
          <w:lang w:eastAsia="en-US"/>
        </w:rPr>
        <w:t xml:space="preserve">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15155D">
      <w:headerReference w:type="even" r:id="rId9"/>
      <w:headerReference w:type="default" r:id="rId10"/>
      <w:footerReference w:type="even" r:id="rId11"/>
      <w:footerReference w:type="default" r:id="rId12"/>
      <w:headerReference w:type="first" r:id="rId13"/>
      <w:footerReference w:type="first" r:id="rId14"/>
      <w:pgSz w:w="11907" w:h="16839" w:code="9"/>
      <w:pgMar w:top="284" w:right="1134" w:bottom="1134" w:left="993" w:header="567" w:footer="1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B186F" w14:textId="77777777" w:rsidR="003900C7" w:rsidRDefault="003900C7">
      <w:r>
        <w:separator/>
      </w:r>
    </w:p>
  </w:endnote>
  <w:endnote w:type="continuationSeparator" w:id="0">
    <w:p w14:paraId="17FE2D89" w14:textId="77777777" w:rsidR="003900C7" w:rsidRDefault="0039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3900C7" w:rsidRDefault="003900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3900C7" w:rsidRDefault="003900C7">
    <w:pPr>
      <w:pStyle w:val="Pidipagina"/>
    </w:pPr>
  </w:p>
  <w:p w14:paraId="055F06A6" w14:textId="77777777" w:rsidR="003900C7" w:rsidRDefault="003900C7"/>
  <w:p w14:paraId="7982F905" w14:textId="77777777" w:rsidR="003900C7" w:rsidRDefault="00390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3900C7" w:rsidRDefault="003900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3900C7" w:rsidRDefault="003900C7">
    <w:pPr>
      <w:pStyle w:val="Pidipagina"/>
    </w:pPr>
  </w:p>
  <w:p w14:paraId="17DE312E" w14:textId="77777777" w:rsidR="003900C7" w:rsidRDefault="003900C7"/>
  <w:p w14:paraId="2BBCCEC0" w14:textId="77777777" w:rsidR="003900C7" w:rsidRDefault="003900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C219" w14:textId="77777777" w:rsidR="003900C7" w:rsidRDefault="003900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42F3" w14:textId="77777777" w:rsidR="003900C7" w:rsidRDefault="003900C7">
      <w:r>
        <w:separator/>
      </w:r>
    </w:p>
  </w:footnote>
  <w:footnote w:type="continuationSeparator" w:id="0">
    <w:p w14:paraId="48DDC6FF" w14:textId="77777777" w:rsidR="003900C7" w:rsidRDefault="0039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FF08" w14:textId="77777777" w:rsidR="003900C7" w:rsidRDefault="003900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FDD9" w14:textId="77777777" w:rsidR="003900C7" w:rsidRDefault="003900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EC24" w14:textId="77777777" w:rsidR="003900C7" w:rsidRDefault="003900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8351AA"/>
    <w:multiLevelType w:val="hybridMultilevel"/>
    <w:tmpl w:val="54268A60"/>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6"/>
  </w:num>
  <w:num w:numId="7">
    <w:abstractNumId w:val="13"/>
  </w:num>
  <w:num w:numId="8">
    <w:abstractNumId w:val="29"/>
  </w:num>
  <w:num w:numId="9">
    <w:abstractNumId w:val="15"/>
  </w:num>
  <w:num w:numId="10">
    <w:abstractNumId w:val="42"/>
  </w:num>
  <w:num w:numId="11">
    <w:abstractNumId w:val="27"/>
  </w:num>
  <w:num w:numId="12">
    <w:abstractNumId w:val="7"/>
  </w:num>
  <w:num w:numId="13">
    <w:abstractNumId w:val="8"/>
  </w:num>
  <w:num w:numId="14">
    <w:abstractNumId w:val="5"/>
  </w:num>
  <w:num w:numId="15">
    <w:abstractNumId w:val="21"/>
  </w:num>
  <w:num w:numId="16">
    <w:abstractNumId w:val="39"/>
  </w:num>
  <w:num w:numId="17">
    <w:abstractNumId w:val="10"/>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2"/>
  </w:num>
  <w:num w:numId="25">
    <w:abstractNumId w:val="14"/>
  </w:num>
  <w:num w:numId="26">
    <w:abstractNumId w:val="35"/>
  </w:num>
  <w:num w:numId="27">
    <w:abstractNumId w:val="23"/>
  </w:num>
  <w:num w:numId="28">
    <w:abstractNumId w:val="31"/>
  </w:num>
  <w:num w:numId="29">
    <w:abstractNumId w:val="36"/>
  </w:num>
  <w:num w:numId="30">
    <w:abstractNumId w:val="3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0"/>
  </w:num>
  <w:num w:numId="34">
    <w:abstractNumId w:val="37"/>
  </w:num>
  <w:num w:numId="35">
    <w:abstractNumId w:val="26"/>
  </w:num>
  <w:num w:numId="36">
    <w:abstractNumId w:val="25"/>
  </w:num>
  <w:num w:numId="37">
    <w:abstractNumId w:val="18"/>
  </w:num>
  <w:num w:numId="38">
    <w:abstractNumId w:val="20"/>
  </w:num>
  <w:num w:numId="39">
    <w:abstractNumId w:val="34"/>
  </w:num>
  <w:num w:numId="40">
    <w:abstractNumId w:val="12"/>
  </w:num>
  <w:num w:numId="41">
    <w:abstractNumId w:val="41"/>
  </w:num>
  <w:num w:numId="42">
    <w:abstractNumId w:val="11"/>
  </w:num>
  <w:num w:numId="43">
    <w:abstractNumId w:val="3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6882"/>
    <w:rsid w:val="001476A6"/>
    <w:rsid w:val="001508F3"/>
    <w:rsid w:val="0015155D"/>
    <w:rsid w:val="00154F0E"/>
    <w:rsid w:val="00157BF6"/>
    <w:rsid w:val="00160EA8"/>
    <w:rsid w:val="001622AF"/>
    <w:rsid w:val="0016323E"/>
    <w:rsid w:val="00164BD8"/>
    <w:rsid w:val="00167C80"/>
    <w:rsid w:val="00170502"/>
    <w:rsid w:val="00171A93"/>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192"/>
    <w:rsid w:val="00367396"/>
    <w:rsid w:val="003709D8"/>
    <w:rsid w:val="003726C9"/>
    <w:rsid w:val="00374926"/>
    <w:rsid w:val="00376169"/>
    <w:rsid w:val="00380B8B"/>
    <w:rsid w:val="003824FF"/>
    <w:rsid w:val="00382EC8"/>
    <w:rsid w:val="00383ADD"/>
    <w:rsid w:val="00386CF1"/>
    <w:rsid w:val="003900C7"/>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75783"/>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2892"/>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0AD0"/>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1F62"/>
    <w:rsid w:val="0072474A"/>
    <w:rsid w:val="00725408"/>
    <w:rsid w:val="00725C14"/>
    <w:rsid w:val="0072785A"/>
    <w:rsid w:val="00730D9D"/>
    <w:rsid w:val="00731440"/>
    <w:rsid w:val="00733D1B"/>
    <w:rsid w:val="00734F76"/>
    <w:rsid w:val="00740439"/>
    <w:rsid w:val="00740888"/>
    <w:rsid w:val="0074655A"/>
    <w:rsid w:val="00747847"/>
    <w:rsid w:val="00750EBA"/>
    <w:rsid w:val="00757D6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02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3DEC"/>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A1D53"/>
    <w:rsid w:val="009A2FBA"/>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0BF8"/>
    <w:rsid w:val="00D51CD2"/>
    <w:rsid w:val="00D52F60"/>
    <w:rsid w:val="00D5621E"/>
    <w:rsid w:val="00D566BB"/>
    <w:rsid w:val="00D572E2"/>
    <w:rsid w:val="00D6154E"/>
    <w:rsid w:val="00D617C4"/>
    <w:rsid w:val="00D646B2"/>
    <w:rsid w:val="00D81C29"/>
    <w:rsid w:val="00D8233A"/>
    <w:rsid w:val="00D82D6E"/>
    <w:rsid w:val="00D832A9"/>
    <w:rsid w:val="00D85FBE"/>
    <w:rsid w:val="00D91878"/>
    <w:rsid w:val="00D920A3"/>
    <w:rsid w:val="00D94D0B"/>
    <w:rsid w:val="00D9743E"/>
    <w:rsid w:val="00D977C5"/>
    <w:rsid w:val="00DA7448"/>
    <w:rsid w:val="00DA7978"/>
    <w:rsid w:val="00DA7EDD"/>
    <w:rsid w:val="00DB215F"/>
    <w:rsid w:val="00DB71F1"/>
    <w:rsid w:val="00DC08C8"/>
    <w:rsid w:val="00DC09F0"/>
    <w:rsid w:val="00DD1F91"/>
    <w:rsid w:val="00DD3A48"/>
    <w:rsid w:val="00DD463E"/>
    <w:rsid w:val="00DD704B"/>
    <w:rsid w:val="00DE0AB9"/>
    <w:rsid w:val="00DE2294"/>
    <w:rsid w:val="00DE791F"/>
    <w:rsid w:val="00DF0084"/>
    <w:rsid w:val="00DF177B"/>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689D"/>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ADFAA-6022-4E3B-99D7-F7E337C4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9400</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ELENA CARBONE</cp:lastModifiedBy>
  <cp:revision>4</cp:revision>
  <cp:lastPrinted>2024-05-17T08:48:00Z</cp:lastPrinted>
  <dcterms:created xsi:type="dcterms:W3CDTF">2024-11-11T15:09:00Z</dcterms:created>
  <dcterms:modified xsi:type="dcterms:W3CDTF">2024-11-11T15:20:00Z</dcterms:modified>
</cp:coreProperties>
</file>