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4629C" w14:textId="3977F9F1" w:rsidR="00D3146A" w:rsidRDefault="002D473A" w:rsidP="00031FB2">
      <w:pPr>
        <w:jc w:val="both"/>
        <w:rPr>
          <w:rFonts w:asciiTheme="minorHAnsi" w:eastAsiaTheme="minorEastAsia" w:hAnsiTheme="minorHAnsi" w:cstheme="minorHAnsi"/>
          <w:b/>
          <w:sz w:val="22"/>
          <w:szCs w:val="22"/>
          <w:u w:val="single"/>
          <w:lang w:eastAsia="ar-SA"/>
        </w:rPr>
      </w:pP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r w:rsidR="00EC3183">
        <w:rPr>
          <w:sz w:val="16"/>
          <w:szCs w:val="16"/>
        </w:rPr>
        <w:t xml:space="preserve">                                                            </w:t>
      </w:r>
      <w:r>
        <w:rPr>
          <w:sz w:val="16"/>
          <w:szCs w:val="16"/>
        </w:rPr>
        <w:t xml:space="preserve">   </w:t>
      </w:r>
    </w:p>
    <w:p w14:paraId="60DBF511" w14:textId="16C92A4A" w:rsidR="00703338" w:rsidRPr="00C20594" w:rsidRDefault="00031FB2" w:rsidP="00703338">
      <w:pPr>
        <w:widowControl w:val="0"/>
        <w:suppressAutoHyphens/>
        <w:autoSpaceDE w:val="0"/>
        <w:spacing w:line="276" w:lineRule="auto"/>
        <w:rPr>
          <w:rFonts w:asciiTheme="minorHAnsi" w:eastAsiaTheme="minorEastAsia" w:hAnsiTheme="minorHAnsi" w:cstheme="minorHAnsi"/>
          <w:sz w:val="18"/>
          <w:szCs w:val="18"/>
        </w:rPr>
      </w:pPr>
      <w:r>
        <w:rPr>
          <w:rFonts w:asciiTheme="minorHAnsi" w:eastAsiaTheme="minorEastAsia" w:hAnsiTheme="minorHAnsi" w:cstheme="minorHAnsi"/>
          <w:b/>
          <w:sz w:val="22"/>
          <w:szCs w:val="22"/>
          <w:u w:val="single"/>
          <w:lang w:eastAsia="ar-SA"/>
        </w:rPr>
        <w:t>ALLE</w:t>
      </w:r>
      <w:r w:rsidR="00703338" w:rsidRPr="00C20594">
        <w:rPr>
          <w:rFonts w:asciiTheme="minorHAnsi" w:eastAsiaTheme="minorEastAsia" w:hAnsiTheme="minorHAnsi" w:cstheme="minorHAnsi"/>
          <w:b/>
          <w:sz w:val="22"/>
          <w:szCs w:val="22"/>
          <w:u w:val="single"/>
          <w:lang w:eastAsia="ar-SA"/>
        </w:rPr>
        <w:t>GATO A</w:t>
      </w:r>
      <w:r w:rsidR="00703338">
        <w:rPr>
          <w:rFonts w:asciiTheme="minorHAnsi" w:eastAsiaTheme="minorEastAsia" w:hAnsiTheme="minorHAnsi" w:cstheme="minorHAnsi"/>
          <w:sz w:val="22"/>
          <w:szCs w:val="22"/>
          <w:u w:val="single"/>
          <w:lang w:eastAsia="ar-SA"/>
        </w:rPr>
        <w:t xml:space="preserve"> </w:t>
      </w:r>
      <w:r w:rsidR="00703338" w:rsidRPr="00C20594">
        <w:rPr>
          <w:rFonts w:asciiTheme="minorHAnsi" w:eastAsiaTheme="minorEastAsia" w:hAnsiTheme="minorHAnsi" w:cstheme="minorHAnsi"/>
          <w:sz w:val="22"/>
          <w:szCs w:val="22"/>
          <w:u w:val="single"/>
          <w:lang w:eastAsia="ar-SA"/>
        </w:rPr>
        <w:t xml:space="preserve">istanza di partecipazione FIGURE PROFESSIONALI </w:t>
      </w:r>
      <w:r w:rsidR="0004033D">
        <w:rPr>
          <w:rFonts w:asciiTheme="minorHAnsi" w:eastAsiaTheme="minorEastAsia" w:hAnsiTheme="minorHAnsi" w:cstheme="minorHAnsi"/>
          <w:sz w:val="22"/>
          <w:szCs w:val="22"/>
          <w:u w:val="single"/>
          <w:lang w:eastAsia="ar-SA"/>
        </w:rPr>
        <w:t xml:space="preserve">PNRR </w:t>
      </w:r>
      <w:r w:rsidR="00961920">
        <w:rPr>
          <w:rFonts w:asciiTheme="minorHAnsi" w:eastAsiaTheme="minorEastAsia" w:hAnsiTheme="minorHAnsi" w:cstheme="minorHAnsi"/>
          <w:sz w:val="22"/>
          <w:szCs w:val="22"/>
          <w:u w:val="single"/>
          <w:lang w:eastAsia="ar-SA"/>
        </w:rPr>
        <w:t>STEM</w:t>
      </w:r>
      <w:r w:rsidR="0087246C">
        <w:rPr>
          <w:rFonts w:asciiTheme="minorHAnsi" w:eastAsiaTheme="minorEastAsia" w:hAnsiTheme="minorHAnsi" w:cstheme="minorHAnsi"/>
          <w:sz w:val="22"/>
          <w:szCs w:val="22"/>
          <w:u w:val="single"/>
          <w:lang w:eastAsia="ar-SA"/>
        </w:rPr>
        <w:t xml:space="preserve"> ALUNNI</w:t>
      </w:r>
    </w:p>
    <w:p w14:paraId="71557C71" w14:textId="77777777" w:rsidR="00703338" w:rsidRPr="00C20594" w:rsidRDefault="00703338" w:rsidP="00703338">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0196AFC0" w14:textId="27B8586A" w:rsidR="00703338" w:rsidRPr="00C20594" w:rsidRDefault="00703338" w:rsidP="0004033D">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0CE0F8B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5C259029"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A7F9237" w14:textId="77777777" w:rsidR="00703338" w:rsidRPr="00C20594" w:rsidRDefault="00703338" w:rsidP="00703338">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C20594" w:rsidRDefault="00703338" w:rsidP="00703338">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C20594" w:rsidRDefault="00703338" w:rsidP="00703338">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3B55CD7E" w14:textId="0BAB6E87" w:rsidR="00703338" w:rsidRDefault="00703338" w:rsidP="00703338">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E2EFA">
        <w:rPr>
          <w:rFonts w:ascii="Arial" w:eastAsiaTheme="minorEastAsia" w:hAnsi="Arial" w:cs="Arial"/>
          <w:sz w:val="18"/>
          <w:szCs w:val="18"/>
        </w:rPr>
        <w:t>:</w:t>
      </w:r>
    </w:p>
    <w:tbl>
      <w:tblPr>
        <w:tblStyle w:val="TableNormal1"/>
        <w:tblW w:w="10207" w:type="dxa"/>
        <w:tblInd w:w="-5" w:type="dxa"/>
        <w:tblLayout w:type="fixed"/>
        <w:tblCellMar>
          <w:left w:w="5" w:type="dxa"/>
          <w:right w:w="5" w:type="dxa"/>
        </w:tblCellMar>
        <w:tblLook w:val="01E0" w:firstRow="1" w:lastRow="1" w:firstColumn="1" w:lastColumn="1" w:noHBand="0" w:noVBand="0"/>
      </w:tblPr>
      <w:tblGrid>
        <w:gridCol w:w="4253"/>
        <w:gridCol w:w="1276"/>
        <w:gridCol w:w="1559"/>
        <w:gridCol w:w="1417"/>
        <w:gridCol w:w="1702"/>
      </w:tblGrid>
      <w:tr w:rsidR="00961920" w14:paraId="18426E0C" w14:textId="297D3B3B" w:rsidTr="00961920">
        <w:trPr>
          <w:trHeight w:val="533"/>
        </w:trPr>
        <w:tc>
          <w:tcPr>
            <w:tcW w:w="425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0FBCF10" w14:textId="77777777" w:rsidR="00961920" w:rsidRPr="003D24B4" w:rsidRDefault="00961920" w:rsidP="00961920">
            <w:pPr>
              <w:pStyle w:val="TableParagraph"/>
              <w:spacing w:before="40"/>
              <w:ind w:left="122" w:right="111" w:hanging="2"/>
              <w:jc w:val="center"/>
              <w:rPr>
                <w:b/>
                <w:lang w:val="it-IT"/>
              </w:rPr>
            </w:pPr>
            <w:bookmarkStart w:id="0" w:name="_Hlk158550651"/>
            <w:bookmarkStart w:id="1" w:name="_Hlk158581835"/>
            <w:r>
              <w:rPr>
                <w:b/>
                <w:lang w:val="it-IT"/>
              </w:rPr>
              <w:t>PERCORSI FORMATIVI</w:t>
            </w:r>
          </w:p>
        </w:tc>
        <w:tc>
          <w:tcPr>
            <w:tcW w:w="127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574356C7" w14:textId="1E8A8D6C" w:rsidR="00961920" w:rsidRPr="006E2EFA" w:rsidRDefault="00961920" w:rsidP="00961920">
            <w:pPr>
              <w:pStyle w:val="TableParagraph"/>
              <w:ind w:right="300"/>
              <w:jc w:val="center"/>
              <w:rPr>
                <w:b/>
                <w:lang w:val="it-IT"/>
              </w:rPr>
            </w:pPr>
            <w:r>
              <w:rPr>
                <w:b/>
              </w:rPr>
              <w:t>N°</w:t>
            </w:r>
            <w:r>
              <w:rPr>
                <w:b/>
                <w:spacing w:val="-2"/>
              </w:rPr>
              <w:t xml:space="preserve"> </w:t>
            </w:r>
            <w:proofErr w:type="spellStart"/>
            <w:r>
              <w:rPr>
                <w:b/>
                <w:spacing w:val="-2"/>
              </w:rPr>
              <w:t>percorsi</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34B60922" w14:textId="5D78D1DB" w:rsidR="00961920" w:rsidRDefault="00961920" w:rsidP="00961920">
            <w:pPr>
              <w:pStyle w:val="TableParagraph"/>
              <w:spacing w:before="3"/>
              <w:jc w:val="center"/>
              <w:rPr>
                <w:sz w:val="25"/>
              </w:rPr>
            </w:pPr>
            <w:r w:rsidRPr="006E2EFA">
              <w:rPr>
                <w:b/>
                <w:lang w:val="it-IT"/>
              </w:rPr>
              <w:t>N°</w:t>
            </w:r>
            <w:r w:rsidRPr="006E2EFA">
              <w:rPr>
                <w:b/>
                <w:spacing w:val="-2"/>
                <w:lang w:val="it-IT"/>
              </w:rPr>
              <w:t xml:space="preserve"> figure richieste nei r</w:t>
            </w:r>
            <w:r>
              <w:rPr>
                <w:b/>
                <w:spacing w:val="-2"/>
                <w:lang w:val="it-IT"/>
              </w:rPr>
              <w:t>uoli di ESPERTO</w:t>
            </w:r>
          </w:p>
        </w:tc>
        <w:tc>
          <w:tcPr>
            <w:tcW w:w="141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437E61C" w14:textId="7F17AF6A" w:rsidR="00961920" w:rsidRDefault="00961920" w:rsidP="00961920">
            <w:pPr>
              <w:pStyle w:val="TableParagraph"/>
              <w:ind w:right="328"/>
              <w:jc w:val="center"/>
              <w:rPr>
                <w:b/>
              </w:rPr>
            </w:pPr>
            <w:r>
              <w:rPr>
                <w:b/>
              </w:rPr>
              <w:t xml:space="preserve">Ore di </w:t>
            </w:r>
            <w:proofErr w:type="spellStart"/>
            <w:r>
              <w:rPr>
                <w:b/>
              </w:rPr>
              <w:t>impegno</w:t>
            </w:r>
            <w:proofErr w:type="spellEnd"/>
            <w:r>
              <w:rPr>
                <w:b/>
              </w:rPr>
              <w:t xml:space="preserve"> ESPERTO</w:t>
            </w:r>
          </w:p>
        </w:tc>
        <w:tc>
          <w:tcPr>
            <w:tcW w:w="17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445602E7" w14:textId="4AB182F9" w:rsidR="00961920" w:rsidRDefault="00961920" w:rsidP="00961920">
            <w:pPr>
              <w:pStyle w:val="TableParagraph"/>
              <w:ind w:right="328"/>
              <w:jc w:val="center"/>
              <w:rPr>
                <w:b/>
              </w:rPr>
            </w:pPr>
            <w:proofErr w:type="spellStart"/>
            <w:r>
              <w:rPr>
                <w:b/>
              </w:rPr>
              <w:t>Preferenza</w:t>
            </w:r>
            <w:proofErr w:type="spellEnd"/>
          </w:p>
        </w:tc>
      </w:tr>
      <w:tr w:rsidR="00961920" w14:paraId="3A31D731" w14:textId="32BA21CC" w:rsidTr="00961920">
        <w:trPr>
          <w:trHeight w:val="567"/>
        </w:trPr>
        <w:tc>
          <w:tcPr>
            <w:tcW w:w="4253" w:type="dxa"/>
            <w:tcBorders>
              <w:top w:val="single" w:sz="4" w:space="0" w:color="000000"/>
              <w:left w:val="single" w:sz="4" w:space="0" w:color="000000"/>
              <w:bottom w:val="single" w:sz="4" w:space="0" w:color="000000"/>
              <w:right w:val="single" w:sz="4" w:space="0" w:color="000000"/>
            </w:tcBorders>
          </w:tcPr>
          <w:p w14:paraId="47847370" w14:textId="11B3BBD6" w:rsidR="00961920" w:rsidRPr="0087246C" w:rsidRDefault="00961920" w:rsidP="00961920">
            <w:pPr>
              <w:pStyle w:val="TableParagraph"/>
              <w:spacing w:before="25"/>
              <w:ind w:right="579"/>
              <w:rPr>
                <w:lang w:val="it-IT"/>
              </w:rPr>
            </w:pPr>
            <w:r w:rsidRPr="0079402C">
              <w:rPr>
                <w:lang w:val="it-IT"/>
              </w:rPr>
              <w:t>Percorsi co-curricular</w:t>
            </w:r>
            <w:r>
              <w:rPr>
                <w:lang w:val="it-IT"/>
              </w:rPr>
              <w:t xml:space="preserve">i metodologia STEM </w:t>
            </w:r>
            <w:r w:rsidRPr="0079402C">
              <w:rPr>
                <w:lang w:val="it-IT"/>
              </w:rPr>
              <w:t xml:space="preserve">disciplina </w:t>
            </w:r>
            <w:r>
              <w:rPr>
                <w:lang w:val="it-IT"/>
              </w:rPr>
              <w:t xml:space="preserve">ROBOTICA </w:t>
            </w:r>
            <w:r w:rsidRPr="00CE561B">
              <w:rPr>
                <w:lang w:val="it-IT"/>
              </w:rPr>
              <w:t>PRIMARIA</w:t>
            </w:r>
            <w:r>
              <w:rPr>
                <w:lang w:val="it-IT"/>
              </w:rPr>
              <w:t xml:space="preserve"> 5^</w:t>
            </w:r>
          </w:p>
        </w:tc>
        <w:tc>
          <w:tcPr>
            <w:tcW w:w="1276" w:type="dxa"/>
            <w:tcBorders>
              <w:top w:val="single" w:sz="4" w:space="0" w:color="000000"/>
              <w:left w:val="single" w:sz="4" w:space="0" w:color="000000"/>
              <w:bottom w:val="single" w:sz="4" w:space="0" w:color="000000"/>
              <w:right w:val="single" w:sz="4" w:space="0" w:color="000000"/>
            </w:tcBorders>
          </w:tcPr>
          <w:p w14:paraId="3F4D688E" w14:textId="3739B4BE" w:rsidR="00961920" w:rsidRPr="0087246C" w:rsidRDefault="00961920" w:rsidP="00961920">
            <w:pPr>
              <w:pStyle w:val="TableParagraph"/>
              <w:spacing w:before="160"/>
              <w:ind w:left="311" w:right="298"/>
              <w:jc w:val="center"/>
              <w:rPr>
                <w:lang w:val="it-IT"/>
              </w:rPr>
            </w:pPr>
            <w:r>
              <w:rPr>
                <w:lang w:val="it-IT"/>
              </w:rPr>
              <w:t>8</w:t>
            </w:r>
          </w:p>
        </w:tc>
        <w:tc>
          <w:tcPr>
            <w:tcW w:w="1559" w:type="dxa"/>
            <w:tcBorders>
              <w:top w:val="single" w:sz="4" w:space="0" w:color="000000"/>
              <w:left w:val="single" w:sz="4" w:space="0" w:color="000000"/>
              <w:bottom w:val="single" w:sz="4" w:space="0" w:color="000000"/>
              <w:right w:val="single" w:sz="4" w:space="0" w:color="000000"/>
            </w:tcBorders>
          </w:tcPr>
          <w:p w14:paraId="75AAB24A" w14:textId="17DD21F6" w:rsidR="00961920" w:rsidRPr="0087246C" w:rsidRDefault="00961920" w:rsidP="00961920">
            <w:pPr>
              <w:pStyle w:val="TableParagraph"/>
              <w:spacing w:before="160"/>
              <w:ind w:left="338" w:right="328"/>
              <w:jc w:val="center"/>
              <w:rPr>
                <w:lang w:val="it-IT"/>
              </w:rPr>
            </w:pPr>
            <w:r>
              <w:rPr>
                <w:lang w:val="it-IT"/>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2120B72B" w14:textId="6A01089D" w:rsidR="00961920" w:rsidRPr="0087246C" w:rsidRDefault="00961920" w:rsidP="00961920">
            <w:pPr>
              <w:pStyle w:val="TableParagraph"/>
              <w:spacing w:before="160"/>
              <w:ind w:left="338" w:right="328"/>
              <w:jc w:val="center"/>
              <w:rPr>
                <w:lang w:val="it-IT"/>
              </w:rPr>
            </w:pPr>
            <w:r>
              <w:rPr>
                <w:lang w:val="it-IT"/>
              </w:rPr>
              <w:t>10</w:t>
            </w:r>
          </w:p>
        </w:tc>
        <w:tc>
          <w:tcPr>
            <w:tcW w:w="1702" w:type="dxa"/>
            <w:tcBorders>
              <w:top w:val="single" w:sz="4" w:space="0" w:color="000000"/>
              <w:left w:val="single" w:sz="4" w:space="0" w:color="000000"/>
              <w:bottom w:val="single" w:sz="4" w:space="0" w:color="000000"/>
              <w:right w:val="single" w:sz="4" w:space="0" w:color="000000"/>
            </w:tcBorders>
            <w:vAlign w:val="center"/>
          </w:tcPr>
          <w:p w14:paraId="29AF6CB2" w14:textId="2F9838B6" w:rsidR="00961920" w:rsidRPr="00C7236A" w:rsidRDefault="00961920" w:rsidP="00961920">
            <w:pPr>
              <w:pStyle w:val="TableParagraph"/>
              <w:spacing w:before="160"/>
              <w:ind w:left="338" w:right="328"/>
              <w:jc w:val="center"/>
              <w:rPr>
                <w:lang w:val="it-IT"/>
              </w:rPr>
            </w:pPr>
          </w:p>
        </w:tc>
      </w:tr>
      <w:tr w:rsidR="00961920" w14:paraId="6A2C4F9A" w14:textId="77777777" w:rsidTr="00961920">
        <w:trPr>
          <w:trHeight w:val="567"/>
        </w:trPr>
        <w:tc>
          <w:tcPr>
            <w:tcW w:w="4253" w:type="dxa"/>
            <w:tcBorders>
              <w:top w:val="single" w:sz="4" w:space="0" w:color="000000"/>
              <w:left w:val="single" w:sz="4" w:space="0" w:color="000000"/>
              <w:bottom w:val="single" w:sz="4" w:space="0" w:color="000000"/>
              <w:right w:val="single" w:sz="4" w:space="0" w:color="000000"/>
            </w:tcBorders>
          </w:tcPr>
          <w:p w14:paraId="50FBEE10" w14:textId="3BD7B91C" w:rsidR="00961920" w:rsidRPr="0079402C" w:rsidRDefault="00961920" w:rsidP="00961920">
            <w:pPr>
              <w:pStyle w:val="TableParagraph"/>
              <w:spacing w:before="25"/>
              <w:ind w:right="579"/>
            </w:pPr>
            <w:r w:rsidRPr="0079402C">
              <w:rPr>
                <w:lang w:val="it-IT"/>
              </w:rPr>
              <w:t>Percorsi co-curricular</w:t>
            </w:r>
            <w:r>
              <w:rPr>
                <w:lang w:val="it-IT"/>
              </w:rPr>
              <w:t>i metodologia STEM disciplina CODING PRIMARIA 4^</w:t>
            </w:r>
          </w:p>
        </w:tc>
        <w:tc>
          <w:tcPr>
            <w:tcW w:w="1276" w:type="dxa"/>
            <w:tcBorders>
              <w:top w:val="single" w:sz="4" w:space="0" w:color="000000"/>
              <w:left w:val="single" w:sz="4" w:space="0" w:color="000000"/>
              <w:bottom w:val="single" w:sz="4" w:space="0" w:color="000000"/>
              <w:right w:val="single" w:sz="4" w:space="0" w:color="000000"/>
            </w:tcBorders>
          </w:tcPr>
          <w:p w14:paraId="6BE8BB45" w14:textId="5DE54A13" w:rsidR="00961920" w:rsidRDefault="00961920" w:rsidP="00961920">
            <w:pPr>
              <w:pStyle w:val="TableParagraph"/>
              <w:spacing w:before="160"/>
              <w:ind w:left="311" w:right="298"/>
              <w:jc w:val="center"/>
            </w:pPr>
            <w:r>
              <w:rPr>
                <w:lang w:val="it-IT"/>
              </w:rPr>
              <w:t>4</w:t>
            </w:r>
          </w:p>
        </w:tc>
        <w:tc>
          <w:tcPr>
            <w:tcW w:w="1559" w:type="dxa"/>
            <w:tcBorders>
              <w:top w:val="single" w:sz="4" w:space="0" w:color="000000"/>
              <w:left w:val="single" w:sz="4" w:space="0" w:color="000000"/>
              <w:bottom w:val="single" w:sz="4" w:space="0" w:color="000000"/>
              <w:right w:val="single" w:sz="4" w:space="0" w:color="000000"/>
            </w:tcBorders>
          </w:tcPr>
          <w:p w14:paraId="5A652FA4" w14:textId="196C9FC1" w:rsidR="00961920" w:rsidRDefault="00961920" w:rsidP="00961920">
            <w:pPr>
              <w:pStyle w:val="TableParagraph"/>
              <w:spacing w:before="160"/>
              <w:ind w:left="338" w:right="328"/>
              <w:jc w:val="center"/>
            </w:pPr>
            <w:r>
              <w:rPr>
                <w:lang w:val="it-IT"/>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6E17DDE" w14:textId="44B461E6" w:rsidR="00961920" w:rsidRPr="0087246C" w:rsidRDefault="00961920" w:rsidP="00961920">
            <w:pPr>
              <w:pStyle w:val="TableParagraph"/>
              <w:spacing w:before="160"/>
              <w:ind w:left="338" w:right="328"/>
              <w:jc w:val="center"/>
            </w:pPr>
            <w:r>
              <w:rPr>
                <w:lang w:val="it-IT"/>
              </w:rPr>
              <w:t>10</w:t>
            </w:r>
          </w:p>
        </w:tc>
        <w:tc>
          <w:tcPr>
            <w:tcW w:w="1702" w:type="dxa"/>
            <w:tcBorders>
              <w:top w:val="single" w:sz="4" w:space="0" w:color="000000"/>
              <w:left w:val="single" w:sz="4" w:space="0" w:color="000000"/>
              <w:bottom w:val="single" w:sz="4" w:space="0" w:color="000000"/>
              <w:right w:val="single" w:sz="4" w:space="0" w:color="000000"/>
            </w:tcBorders>
            <w:vAlign w:val="center"/>
          </w:tcPr>
          <w:p w14:paraId="43A69EF1" w14:textId="77777777" w:rsidR="00961920" w:rsidRPr="00C7236A" w:rsidRDefault="00961920" w:rsidP="00961920">
            <w:pPr>
              <w:pStyle w:val="TableParagraph"/>
              <w:spacing w:before="160"/>
              <w:ind w:left="338" w:right="328"/>
              <w:jc w:val="center"/>
            </w:pPr>
          </w:p>
        </w:tc>
      </w:tr>
      <w:tr w:rsidR="00961920" w14:paraId="48089BF0" w14:textId="77777777" w:rsidTr="00961920">
        <w:trPr>
          <w:trHeight w:val="567"/>
        </w:trPr>
        <w:tc>
          <w:tcPr>
            <w:tcW w:w="4253" w:type="dxa"/>
            <w:tcBorders>
              <w:top w:val="single" w:sz="4" w:space="0" w:color="000000"/>
              <w:left w:val="single" w:sz="4" w:space="0" w:color="000000"/>
              <w:bottom w:val="single" w:sz="4" w:space="0" w:color="000000"/>
              <w:right w:val="single" w:sz="4" w:space="0" w:color="000000"/>
            </w:tcBorders>
          </w:tcPr>
          <w:p w14:paraId="5A9F0BA7" w14:textId="4057B21D" w:rsidR="00961920" w:rsidRPr="0079402C" w:rsidRDefault="00961920" w:rsidP="00961920">
            <w:pPr>
              <w:pStyle w:val="TableParagraph"/>
              <w:spacing w:before="25"/>
              <w:ind w:right="579"/>
            </w:pPr>
            <w:r w:rsidRPr="0079402C">
              <w:rPr>
                <w:lang w:val="it-IT"/>
              </w:rPr>
              <w:t>Percorsi co-curricular</w:t>
            </w:r>
            <w:r>
              <w:rPr>
                <w:lang w:val="it-IT"/>
              </w:rPr>
              <w:t>i</w:t>
            </w:r>
            <w:r w:rsidRPr="0079402C">
              <w:rPr>
                <w:lang w:val="it-IT"/>
              </w:rPr>
              <w:t xml:space="preserve"> </w:t>
            </w:r>
            <w:r>
              <w:rPr>
                <w:lang w:val="it-IT"/>
              </w:rPr>
              <w:t xml:space="preserve">metodologia STEM </w:t>
            </w:r>
            <w:r w:rsidRPr="00447859">
              <w:rPr>
                <w:lang w:val="it-IT"/>
              </w:rPr>
              <w:t>disciplina</w:t>
            </w:r>
            <w:r>
              <w:rPr>
                <w:lang w:val="it-IT"/>
              </w:rPr>
              <w:t xml:space="preserve"> INFORMATICA 1^</w:t>
            </w:r>
          </w:p>
        </w:tc>
        <w:tc>
          <w:tcPr>
            <w:tcW w:w="1276" w:type="dxa"/>
            <w:tcBorders>
              <w:top w:val="single" w:sz="4" w:space="0" w:color="000000"/>
              <w:left w:val="single" w:sz="4" w:space="0" w:color="000000"/>
              <w:bottom w:val="single" w:sz="4" w:space="0" w:color="000000"/>
              <w:right w:val="single" w:sz="4" w:space="0" w:color="000000"/>
            </w:tcBorders>
          </w:tcPr>
          <w:p w14:paraId="7F58DBFF" w14:textId="77777777" w:rsidR="00961920" w:rsidRDefault="00961920" w:rsidP="00961920">
            <w:pPr>
              <w:pStyle w:val="TableParagraph"/>
              <w:tabs>
                <w:tab w:val="left" w:pos="1397"/>
              </w:tabs>
              <w:ind w:left="141" w:right="279"/>
              <w:jc w:val="center"/>
              <w:rPr>
                <w:lang w:val="it-IT"/>
              </w:rPr>
            </w:pPr>
          </w:p>
          <w:p w14:paraId="228EDFBC" w14:textId="0EFCC132" w:rsidR="00961920" w:rsidRDefault="00961920" w:rsidP="00961920">
            <w:pPr>
              <w:pStyle w:val="TableParagraph"/>
              <w:spacing w:before="160"/>
              <w:ind w:left="311" w:right="298"/>
              <w:jc w:val="center"/>
            </w:pPr>
            <w:r>
              <w:rPr>
                <w:lang w:val="it-IT"/>
              </w:rPr>
              <w:t>4</w:t>
            </w:r>
          </w:p>
        </w:tc>
        <w:tc>
          <w:tcPr>
            <w:tcW w:w="1559" w:type="dxa"/>
            <w:tcBorders>
              <w:top w:val="single" w:sz="4" w:space="0" w:color="000000"/>
              <w:left w:val="single" w:sz="4" w:space="0" w:color="000000"/>
              <w:bottom w:val="single" w:sz="4" w:space="0" w:color="000000"/>
              <w:right w:val="single" w:sz="4" w:space="0" w:color="000000"/>
            </w:tcBorders>
          </w:tcPr>
          <w:p w14:paraId="77396A3B" w14:textId="77777777" w:rsidR="00961920" w:rsidRDefault="00961920" w:rsidP="00961920">
            <w:pPr>
              <w:pStyle w:val="TableParagraph"/>
              <w:tabs>
                <w:tab w:val="left" w:pos="1397"/>
              </w:tabs>
              <w:ind w:left="141" w:right="279"/>
              <w:jc w:val="center"/>
              <w:rPr>
                <w:lang w:val="it-IT"/>
              </w:rPr>
            </w:pPr>
          </w:p>
          <w:p w14:paraId="5E29EF82" w14:textId="70AD3F55" w:rsidR="00961920" w:rsidRDefault="00961920" w:rsidP="00961920">
            <w:pPr>
              <w:pStyle w:val="TableParagraph"/>
              <w:spacing w:before="160"/>
              <w:ind w:left="338" w:right="328"/>
              <w:jc w:val="center"/>
            </w:pPr>
            <w:r>
              <w:rPr>
                <w:lang w:val="it-IT"/>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09D6419F" w14:textId="571C9FDA" w:rsidR="00961920" w:rsidRPr="0087246C" w:rsidRDefault="00961920" w:rsidP="00961920">
            <w:pPr>
              <w:pStyle w:val="TableParagraph"/>
              <w:spacing w:before="160"/>
              <w:ind w:left="338" w:right="328"/>
              <w:jc w:val="center"/>
            </w:pPr>
            <w:r>
              <w:rPr>
                <w:lang w:val="it-IT"/>
              </w:rPr>
              <w:t>10</w:t>
            </w:r>
          </w:p>
        </w:tc>
        <w:tc>
          <w:tcPr>
            <w:tcW w:w="1702" w:type="dxa"/>
            <w:tcBorders>
              <w:top w:val="single" w:sz="4" w:space="0" w:color="000000"/>
              <w:left w:val="single" w:sz="4" w:space="0" w:color="000000"/>
              <w:bottom w:val="single" w:sz="4" w:space="0" w:color="000000"/>
              <w:right w:val="single" w:sz="4" w:space="0" w:color="000000"/>
            </w:tcBorders>
            <w:vAlign w:val="center"/>
          </w:tcPr>
          <w:p w14:paraId="7BA019BF" w14:textId="77777777" w:rsidR="00961920" w:rsidRPr="00C7236A" w:rsidRDefault="00961920" w:rsidP="00961920">
            <w:pPr>
              <w:pStyle w:val="TableParagraph"/>
              <w:spacing w:before="160"/>
              <w:ind w:left="338" w:right="328"/>
              <w:jc w:val="center"/>
            </w:pPr>
          </w:p>
        </w:tc>
      </w:tr>
      <w:tr w:rsidR="00961920" w14:paraId="1461CE6A" w14:textId="77777777" w:rsidTr="00961920">
        <w:trPr>
          <w:trHeight w:val="567"/>
        </w:trPr>
        <w:tc>
          <w:tcPr>
            <w:tcW w:w="4253" w:type="dxa"/>
            <w:tcBorders>
              <w:top w:val="single" w:sz="4" w:space="0" w:color="000000"/>
              <w:left w:val="single" w:sz="4" w:space="0" w:color="000000"/>
              <w:bottom w:val="single" w:sz="4" w:space="0" w:color="000000"/>
              <w:right w:val="single" w:sz="4" w:space="0" w:color="000000"/>
            </w:tcBorders>
          </w:tcPr>
          <w:p w14:paraId="51B9D855" w14:textId="150C090C" w:rsidR="00961920" w:rsidRDefault="00961920" w:rsidP="00961920">
            <w:pPr>
              <w:pStyle w:val="Paragrafoelenco"/>
              <w:tabs>
                <w:tab w:val="left" w:pos="548"/>
                <w:tab w:val="left" w:pos="549"/>
              </w:tabs>
              <w:ind w:left="0" w:right="133"/>
              <w:rPr>
                <w:lang w:val="it-IT"/>
              </w:rPr>
            </w:pPr>
            <w:r w:rsidRPr="0079402C">
              <w:rPr>
                <w:lang w:val="it-IT"/>
              </w:rPr>
              <w:t>Percorsi co-curricular</w:t>
            </w:r>
            <w:r>
              <w:rPr>
                <w:lang w:val="it-IT"/>
              </w:rPr>
              <w:t>i</w:t>
            </w:r>
            <w:r w:rsidRPr="0079402C">
              <w:rPr>
                <w:lang w:val="it-IT"/>
              </w:rPr>
              <w:t xml:space="preserve"> </w:t>
            </w:r>
            <w:r>
              <w:rPr>
                <w:lang w:val="it-IT"/>
              </w:rPr>
              <w:t>metodologia STEM</w:t>
            </w:r>
          </w:p>
          <w:p w14:paraId="22DF34DC" w14:textId="61AD0E1E" w:rsidR="00961920" w:rsidRPr="0079402C" w:rsidRDefault="00961920" w:rsidP="00961920">
            <w:pPr>
              <w:pStyle w:val="TableParagraph"/>
              <w:spacing w:before="25"/>
              <w:ind w:right="579"/>
            </w:pPr>
            <w:r w:rsidRPr="00447859">
              <w:rPr>
                <w:lang w:val="it-IT"/>
              </w:rPr>
              <w:t>disciplina</w:t>
            </w:r>
            <w:r>
              <w:rPr>
                <w:lang w:val="it-IT"/>
              </w:rPr>
              <w:t xml:space="preserve"> SCIENZE 2^</w:t>
            </w:r>
          </w:p>
        </w:tc>
        <w:tc>
          <w:tcPr>
            <w:tcW w:w="1276" w:type="dxa"/>
            <w:tcBorders>
              <w:top w:val="single" w:sz="4" w:space="0" w:color="000000"/>
              <w:left w:val="single" w:sz="4" w:space="0" w:color="000000"/>
              <w:bottom w:val="single" w:sz="4" w:space="0" w:color="000000"/>
              <w:right w:val="single" w:sz="4" w:space="0" w:color="000000"/>
            </w:tcBorders>
            <w:vAlign w:val="center"/>
          </w:tcPr>
          <w:p w14:paraId="67FBB409" w14:textId="47037B8D" w:rsidR="00961920" w:rsidRDefault="00961920" w:rsidP="00961920">
            <w:pPr>
              <w:pStyle w:val="TableParagraph"/>
              <w:spacing w:before="160"/>
              <w:ind w:left="311" w:right="298"/>
              <w:jc w:val="center"/>
            </w:pPr>
            <w:r>
              <w:rPr>
                <w:lang w:val="it-IT"/>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3E36AE7D" w14:textId="4163A148" w:rsidR="00961920" w:rsidRDefault="00961920" w:rsidP="00961920">
            <w:pPr>
              <w:pStyle w:val="TableParagraph"/>
              <w:spacing w:before="160"/>
              <w:ind w:left="338" w:right="328"/>
              <w:jc w:val="center"/>
            </w:pPr>
            <w:r>
              <w:rPr>
                <w:lang w:val="it-IT"/>
              </w:rPr>
              <w:t>5</w:t>
            </w:r>
          </w:p>
        </w:tc>
        <w:tc>
          <w:tcPr>
            <w:tcW w:w="1417" w:type="dxa"/>
            <w:tcBorders>
              <w:top w:val="single" w:sz="4" w:space="0" w:color="000000"/>
              <w:left w:val="single" w:sz="4" w:space="0" w:color="000000"/>
              <w:bottom w:val="single" w:sz="4" w:space="0" w:color="000000"/>
              <w:right w:val="single" w:sz="4" w:space="0" w:color="000000"/>
            </w:tcBorders>
            <w:vAlign w:val="center"/>
          </w:tcPr>
          <w:p w14:paraId="52D0B67E" w14:textId="002D4C3C" w:rsidR="00961920" w:rsidRPr="0087246C" w:rsidRDefault="00961920" w:rsidP="00961920">
            <w:pPr>
              <w:pStyle w:val="TableParagraph"/>
              <w:spacing w:before="160"/>
              <w:ind w:left="338" w:right="328"/>
              <w:jc w:val="center"/>
            </w:pPr>
            <w:r>
              <w:rPr>
                <w:lang w:val="it-IT"/>
              </w:rPr>
              <w:t>10</w:t>
            </w:r>
          </w:p>
        </w:tc>
        <w:tc>
          <w:tcPr>
            <w:tcW w:w="1702" w:type="dxa"/>
            <w:tcBorders>
              <w:top w:val="single" w:sz="4" w:space="0" w:color="000000"/>
              <w:left w:val="single" w:sz="4" w:space="0" w:color="000000"/>
              <w:bottom w:val="single" w:sz="4" w:space="0" w:color="000000"/>
              <w:right w:val="single" w:sz="4" w:space="0" w:color="000000"/>
            </w:tcBorders>
            <w:vAlign w:val="center"/>
          </w:tcPr>
          <w:p w14:paraId="2BF5EBBF" w14:textId="77777777" w:rsidR="00961920" w:rsidRPr="00C7236A" w:rsidRDefault="00961920" w:rsidP="00961920">
            <w:pPr>
              <w:pStyle w:val="TableParagraph"/>
              <w:spacing w:before="160"/>
              <w:ind w:left="338" w:right="328"/>
              <w:jc w:val="center"/>
            </w:pPr>
          </w:p>
        </w:tc>
      </w:tr>
      <w:tr w:rsidR="00961920" w14:paraId="752FF348" w14:textId="49E9BD7C" w:rsidTr="00961920">
        <w:trPr>
          <w:trHeight w:val="567"/>
        </w:trPr>
        <w:tc>
          <w:tcPr>
            <w:tcW w:w="4253" w:type="dxa"/>
            <w:tcBorders>
              <w:top w:val="single" w:sz="4" w:space="0" w:color="000000"/>
              <w:left w:val="single" w:sz="4" w:space="0" w:color="000000"/>
              <w:bottom w:val="single" w:sz="4" w:space="0" w:color="000000"/>
              <w:right w:val="single" w:sz="4" w:space="0" w:color="000000"/>
            </w:tcBorders>
          </w:tcPr>
          <w:p w14:paraId="1953C393" w14:textId="5192A4DD" w:rsidR="00961920" w:rsidRDefault="00961920" w:rsidP="00961920">
            <w:pPr>
              <w:pStyle w:val="Paragrafoelenco"/>
              <w:tabs>
                <w:tab w:val="left" w:pos="548"/>
                <w:tab w:val="left" w:pos="549"/>
              </w:tabs>
              <w:ind w:left="0" w:right="133"/>
              <w:rPr>
                <w:lang w:val="it-IT"/>
              </w:rPr>
            </w:pPr>
            <w:r w:rsidRPr="0079402C">
              <w:rPr>
                <w:lang w:val="it-IT"/>
              </w:rPr>
              <w:t>Percorsi co-curricular</w:t>
            </w:r>
            <w:r>
              <w:rPr>
                <w:lang w:val="it-IT"/>
              </w:rPr>
              <w:t>i</w:t>
            </w:r>
            <w:r>
              <w:rPr>
                <w:lang w:val="it-IT"/>
              </w:rPr>
              <w:t xml:space="preserve"> </w:t>
            </w:r>
            <w:r>
              <w:rPr>
                <w:lang w:val="it-IT"/>
              </w:rPr>
              <w:t>metodologia STEM</w:t>
            </w:r>
          </w:p>
          <w:p w14:paraId="25194513" w14:textId="3D829FF7" w:rsidR="00961920" w:rsidRPr="0087246C" w:rsidRDefault="00961920" w:rsidP="00961920">
            <w:pPr>
              <w:pStyle w:val="TableParagraph"/>
              <w:spacing w:before="25"/>
              <w:ind w:right="579"/>
              <w:rPr>
                <w:lang w:val="it-IT"/>
              </w:rPr>
            </w:pPr>
            <w:r w:rsidRPr="00447859">
              <w:rPr>
                <w:lang w:val="it-IT"/>
              </w:rPr>
              <w:t>disciplina</w:t>
            </w:r>
            <w:r>
              <w:rPr>
                <w:lang w:val="it-IT"/>
              </w:rPr>
              <w:t xml:space="preserve"> MATEMATICA/INVALSI 3^</w:t>
            </w:r>
          </w:p>
        </w:tc>
        <w:tc>
          <w:tcPr>
            <w:tcW w:w="1276" w:type="dxa"/>
            <w:tcBorders>
              <w:top w:val="single" w:sz="4" w:space="0" w:color="000000"/>
              <w:left w:val="single" w:sz="4" w:space="0" w:color="000000"/>
              <w:bottom w:val="single" w:sz="4" w:space="0" w:color="000000"/>
              <w:right w:val="single" w:sz="4" w:space="0" w:color="000000"/>
            </w:tcBorders>
          </w:tcPr>
          <w:p w14:paraId="557BAE50" w14:textId="3EA0F6FB" w:rsidR="00961920" w:rsidRPr="0087246C" w:rsidRDefault="00961920" w:rsidP="00961920">
            <w:pPr>
              <w:pStyle w:val="TableParagraph"/>
              <w:spacing w:before="174"/>
              <w:ind w:left="9"/>
              <w:jc w:val="center"/>
              <w:rPr>
                <w:lang w:val="it-IT"/>
              </w:rPr>
            </w:pPr>
            <w:r>
              <w:rPr>
                <w:lang w:val="it-IT"/>
              </w:rPr>
              <w:t>6</w:t>
            </w:r>
          </w:p>
        </w:tc>
        <w:tc>
          <w:tcPr>
            <w:tcW w:w="1559" w:type="dxa"/>
            <w:tcBorders>
              <w:top w:val="single" w:sz="4" w:space="0" w:color="000000"/>
              <w:left w:val="single" w:sz="4" w:space="0" w:color="000000"/>
              <w:bottom w:val="single" w:sz="4" w:space="0" w:color="000000"/>
              <w:right w:val="single" w:sz="4" w:space="0" w:color="000000"/>
            </w:tcBorders>
          </w:tcPr>
          <w:p w14:paraId="619C3652" w14:textId="77513C7B" w:rsidR="00961920" w:rsidRPr="0087246C" w:rsidRDefault="00961920" w:rsidP="00961920">
            <w:pPr>
              <w:pStyle w:val="TableParagraph"/>
              <w:spacing w:before="174"/>
              <w:ind w:left="339" w:right="328"/>
              <w:jc w:val="center"/>
              <w:rPr>
                <w:lang w:val="it-IT"/>
              </w:rPr>
            </w:pPr>
            <w:r>
              <w:rPr>
                <w:lang w:val="it-IT"/>
              </w:rPr>
              <w:t>6</w:t>
            </w:r>
          </w:p>
        </w:tc>
        <w:tc>
          <w:tcPr>
            <w:tcW w:w="1417" w:type="dxa"/>
            <w:tcBorders>
              <w:top w:val="single" w:sz="4" w:space="0" w:color="000000"/>
              <w:left w:val="single" w:sz="4" w:space="0" w:color="000000"/>
              <w:bottom w:val="single" w:sz="4" w:space="0" w:color="000000"/>
              <w:right w:val="single" w:sz="4" w:space="0" w:color="000000"/>
            </w:tcBorders>
          </w:tcPr>
          <w:p w14:paraId="7E1690AD" w14:textId="72AEEAD1" w:rsidR="00961920" w:rsidRPr="0087246C" w:rsidRDefault="00961920" w:rsidP="00961920">
            <w:pPr>
              <w:pStyle w:val="TableParagraph"/>
              <w:spacing w:before="174"/>
              <w:ind w:left="339" w:right="328"/>
              <w:jc w:val="center"/>
              <w:rPr>
                <w:lang w:val="it-IT"/>
              </w:rPr>
            </w:pPr>
            <w:r>
              <w:rPr>
                <w:lang w:val="it-IT"/>
              </w:rPr>
              <w:t>10</w:t>
            </w:r>
          </w:p>
        </w:tc>
        <w:tc>
          <w:tcPr>
            <w:tcW w:w="1702" w:type="dxa"/>
            <w:tcBorders>
              <w:top w:val="single" w:sz="4" w:space="0" w:color="000000"/>
              <w:left w:val="single" w:sz="4" w:space="0" w:color="000000"/>
              <w:bottom w:val="single" w:sz="4" w:space="0" w:color="000000"/>
              <w:right w:val="single" w:sz="4" w:space="0" w:color="000000"/>
            </w:tcBorders>
            <w:vAlign w:val="center"/>
          </w:tcPr>
          <w:p w14:paraId="27170934" w14:textId="70C59704" w:rsidR="00961920" w:rsidRPr="00C7236A" w:rsidRDefault="00961920" w:rsidP="00961920">
            <w:pPr>
              <w:pStyle w:val="TableParagraph"/>
              <w:spacing w:before="174"/>
              <w:ind w:left="339" w:right="328"/>
              <w:jc w:val="center"/>
              <w:rPr>
                <w:lang w:val="it-IT"/>
              </w:rPr>
            </w:pPr>
          </w:p>
        </w:tc>
      </w:tr>
      <w:bookmarkEnd w:id="1"/>
    </w:tbl>
    <w:p w14:paraId="7BCAF6C3" w14:textId="77777777" w:rsidR="00961920" w:rsidRDefault="00961920" w:rsidP="00F67F6E">
      <w:pPr>
        <w:autoSpaceDE w:val="0"/>
        <w:rPr>
          <w:rFonts w:asciiTheme="minorHAnsi" w:eastAsiaTheme="minorEastAsia" w:hAnsiTheme="minorHAnsi" w:cstheme="minorHAnsi"/>
          <w:b/>
          <w:bCs/>
          <w:i/>
          <w:iCs/>
          <w:sz w:val="24"/>
          <w:szCs w:val="24"/>
          <w:u w:val="single"/>
        </w:rPr>
      </w:pPr>
    </w:p>
    <w:p w14:paraId="44386C6E" w14:textId="01CBA022" w:rsidR="00F67F6E" w:rsidRDefault="006E2EFA" w:rsidP="00F67F6E">
      <w:pPr>
        <w:autoSpaceDE w:val="0"/>
        <w:rPr>
          <w:rFonts w:asciiTheme="minorHAnsi" w:eastAsiaTheme="minorEastAsia" w:hAnsiTheme="minorHAnsi" w:cstheme="minorHAnsi"/>
          <w:b/>
          <w:bCs/>
          <w:i/>
          <w:iCs/>
          <w:sz w:val="24"/>
          <w:szCs w:val="24"/>
          <w:u w:val="single"/>
        </w:rPr>
      </w:pPr>
      <w:r w:rsidRPr="006E2EFA">
        <w:rPr>
          <w:rFonts w:asciiTheme="minorHAnsi" w:eastAsiaTheme="minorEastAsia" w:hAnsiTheme="minorHAnsi" w:cstheme="minorHAnsi"/>
          <w:b/>
          <w:bCs/>
          <w:i/>
          <w:iCs/>
          <w:sz w:val="24"/>
          <w:szCs w:val="24"/>
          <w:u w:val="single"/>
        </w:rPr>
        <w:t>N.</w:t>
      </w:r>
      <w:bookmarkEnd w:id="0"/>
      <w:r w:rsidRPr="006E2EFA">
        <w:rPr>
          <w:rFonts w:asciiTheme="minorHAnsi" w:eastAsiaTheme="minorEastAsia" w:hAnsiTheme="minorHAnsi" w:cstheme="minorHAnsi"/>
          <w:b/>
          <w:bCs/>
          <w:i/>
          <w:iCs/>
          <w:sz w:val="24"/>
          <w:szCs w:val="24"/>
          <w:u w:val="single"/>
        </w:rPr>
        <w:t>B.: barrare la casella relativa al ruolo che si richiede</w:t>
      </w:r>
      <w:r w:rsidR="00F67F6E">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w:t>
      </w:r>
      <w:r w:rsidR="0087246C">
        <w:rPr>
          <w:rFonts w:asciiTheme="minorHAnsi" w:eastAsiaTheme="minorEastAsia" w:hAnsiTheme="minorHAnsi" w:cstheme="minorHAnsi"/>
          <w:b/>
          <w:bCs/>
          <w:i/>
          <w:iCs/>
          <w:sz w:val="24"/>
          <w:szCs w:val="24"/>
          <w:u w:val="single"/>
        </w:rPr>
        <w:t>alta)</w:t>
      </w:r>
      <w:r w:rsidR="00F67F6E">
        <w:rPr>
          <w:rFonts w:asciiTheme="minorHAnsi" w:eastAsiaTheme="minorEastAsia" w:hAnsiTheme="minorHAnsi" w:cstheme="minorHAnsi"/>
          <w:b/>
          <w:bCs/>
          <w:i/>
          <w:iCs/>
          <w:sz w:val="24"/>
          <w:szCs w:val="24"/>
          <w:u w:val="single"/>
        </w:rPr>
        <w:t xml:space="preserve">, </w:t>
      </w:r>
      <w:r w:rsidR="0087246C">
        <w:rPr>
          <w:rFonts w:asciiTheme="minorHAnsi" w:eastAsiaTheme="minorEastAsia" w:hAnsiTheme="minorHAnsi" w:cstheme="minorHAnsi"/>
          <w:b/>
          <w:bCs/>
          <w:i/>
          <w:iCs/>
          <w:sz w:val="24"/>
          <w:szCs w:val="24"/>
          <w:u w:val="single"/>
        </w:rPr>
        <w:t>2</w:t>
      </w:r>
      <w:r w:rsidR="00F67F6E">
        <w:rPr>
          <w:rFonts w:asciiTheme="minorHAnsi" w:eastAsiaTheme="minorEastAsia" w:hAnsiTheme="minorHAnsi" w:cstheme="minorHAnsi"/>
          <w:b/>
          <w:bCs/>
          <w:i/>
          <w:iCs/>
          <w:sz w:val="24"/>
          <w:szCs w:val="24"/>
          <w:u w:val="single"/>
        </w:rPr>
        <w:t xml:space="preserve"> (preferenza più bassa)</w:t>
      </w:r>
    </w:p>
    <w:p w14:paraId="12970515" w14:textId="77777777" w:rsidR="0087246C" w:rsidRDefault="0087246C" w:rsidP="00F67F6E">
      <w:pPr>
        <w:autoSpaceDE w:val="0"/>
        <w:rPr>
          <w:rFonts w:asciiTheme="minorHAnsi" w:eastAsiaTheme="minorEastAsia" w:hAnsiTheme="minorHAnsi" w:cstheme="minorHAnsi"/>
          <w:b/>
          <w:bCs/>
          <w:i/>
          <w:iCs/>
          <w:sz w:val="24"/>
          <w:szCs w:val="24"/>
          <w:u w:val="single"/>
        </w:rPr>
      </w:pPr>
    </w:p>
    <w:tbl>
      <w:tblPr>
        <w:tblStyle w:val="TableNormal1"/>
        <w:tblW w:w="10207" w:type="dxa"/>
        <w:tblInd w:w="-5" w:type="dxa"/>
        <w:tblLayout w:type="fixed"/>
        <w:tblCellMar>
          <w:left w:w="5" w:type="dxa"/>
          <w:right w:w="5" w:type="dxa"/>
        </w:tblCellMar>
        <w:tblLook w:val="01E0" w:firstRow="1" w:lastRow="1" w:firstColumn="1" w:lastColumn="1" w:noHBand="0" w:noVBand="0"/>
      </w:tblPr>
      <w:tblGrid>
        <w:gridCol w:w="4253"/>
        <w:gridCol w:w="1276"/>
        <w:gridCol w:w="1559"/>
        <w:gridCol w:w="1417"/>
        <w:gridCol w:w="1702"/>
      </w:tblGrid>
      <w:tr w:rsidR="00961920" w14:paraId="45040C32" w14:textId="518B8F16" w:rsidTr="00961920">
        <w:trPr>
          <w:trHeight w:val="533"/>
        </w:trPr>
        <w:tc>
          <w:tcPr>
            <w:tcW w:w="425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D533EA8" w14:textId="77777777" w:rsidR="00961920" w:rsidRPr="003D24B4" w:rsidRDefault="00961920" w:rsidP="00961920">
            <w:pPr>
              <w:pStyle w:val="TableParagraph"/>
              <w:spacing w:before="40"/>
              <w:ind w:left="122" w:right="111" w:hanging="2"/>
              <w:jc w:val="center"/>
              <w:rPr>
                <w:b/>
                <w:lang w:val="it-IT"/>
              </w:rPr>
            </w:pPr>
            <w:r>
              <w:rPr>
                <w:b/>
                <w:lang w:val="it-IT"/>
              </w:rPr>
              <w:t>PERCORSI FORMATIVI</w:t>
            </w:r>
          </w:p>
        </w:tc>
        <w:tc>
          <w:tcPr>
            <w:tcW w:w="127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D977844" w14:textId="46C69AF8" w:rsidR="00961920" w:rsidRPr="006E2EFA" w:rsidRDefault="00961920" w:rsidP="00961920">
            <w:pPr>
              <w:pStyle w:val="TableParagraph"/>
              <w:ind w:right="300"/>
              <w:jc w:val="center"/>
              <w:rPr>
                <w:b/>
                <w:lang w:val="it-IT"/>
              </w:rPr>
            </w:pPr>
            <w:r>
              <w:rPr>
                <w:b/>
              </w:rPr>
              <w:t>N°</w:t>
            </w:r>
            <w:r>
              <w:rPr>
                <w:b/>
                <w:spacing w:val="-2"/>
              </w:rPr>
              <w:t xml:space="preserve"> </w:t>
            </w:r>
            <w:proofErr w:type="spellStart"/>
            <w:r>
              <w:rPr>
                <w:b/>
                <w:spacing w:val="-2"/>
              </w:rPr>
              <w:t>percorsi</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6ED9C40" w14:textId="310844F4" w:rsidR="00961920" w:rsidRDefault="00961920" w:rsidP="00961920">
            <w:pPr>
              <w:pStyle w:val="TableParagraph"/>
              <w:spacing w:before="3"/>
              <w:jc w:val="center"/>
              <w:rPr>
                <w:sz w:val="25"/>
              </w:rPr>
            </w:pPr>
            <w:r w:rsidRPr="006E2EFA">
              <w:rPr>
                <w:b/>
                <w:lang w:val="it-IT"/>
              </w:rPr>
              <w:t>N°</w:t>
            </w:r>
            <w:r w:rsidRPr="006E2EFA">
              <w:rPr>
                <w:b/>
                <w:spacing w:val="-2"/>
                <w:lang w:val="it-IT"/>
              </w:rPr>
              <w:t xml:space="preserve"> figure richieste nei r</w:t>
            </w:r>
            <w:r>
              <w:rPr>
                <w:b/>
                <w:spacing w:val="-2"/>
                <w:lang w:val="it-IT"/>
              </w:rPr>
              <w:t>uoli di TUTOR</w:t>
            </w:r>
          </w:p>
        </w:tc>
        <w:tc>
          <w:tcPr>
            <w:tcW w:w="1417"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24900B09" w14:textId="254A1830" w:rsidR="00961920" w:rsidRDefault="00961920" w:rsidP="00961920">
            <w:pPr>
              <w:pStyle w:val="TableParagraph"/>
              <w:ind w:right="328"/>
              <w:jc w:val="center"/>
              <w:rPr>
                <w:b/>
              </w:rPr>
            </w:pPr>
            <w:r>
              <w:rPr>
                <w:b/>
              </w:rPr>
              <w:t xml:space="preserve">Ore di </w:t>
            </w:r>
            <w:proofErr w:type="spellStart"/>
            <w:r>
              <w:rPr>
                <w:b/>
              </w:rPr>
              <w:t>impegno</w:t>
            </w:r>
            <w:proofErr w:type="spellEnd"/>
            <w:r>
              <w:rPr>
                <w:b/>
              </w:rPr>
              <w:t xml:space="preserve"> TUTOR</w:t>
            </w:r>
          </w:p>
        </w:tc>
        <w:tc>
          <w:tcPr>
            <w:tcW w:w="1702"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tcPr>
          <w:p w14:paraId="71FD14EF" w14:textId="268EB138" w:rsidR="00961920" w:rsidRDefault="00961920" w:rsidP="00961920">
            <w:pPr>
              <w:pStyle w:val="TableParagraph"/>
              <w:ind w:right="328"/>
              <w:jc w:val="center"/>
              <w:rPr>
                <w:b/>
              </w:rPr>
            </w:pPr>
            <w:proofErr w:type="spellStart"/>
            <w:r>
              <w:rPr>
                <w:b/>
              </w:rPr>
              <w:t>Preferenza</w:t>
            </w:r>
            <w:proofErr w:type="spellEnd"/>
          </w:p>
        </w:tc>
      </w:tr>
      <w:tr w:rsidR="00961920" w14:paraId="67F2AA44" w14:textId="1518FBC7" w:rsidTr="00961920">
        <w:trPr>
          <w:trHeight w:val="567"/>
        </w:trPr>
        <w:tc>
          <w:tcPr>
            <w:tcW w:w="4253" w:type="dxa"/>
            <w:tcBorders>
              <w:top w:val="single" w:sz="4" w:space="0" w:color="000000"/>
              <w:left w:val="single" w:sz="4" w:space="0" w:color="000000"/>
              <w:bottom w:val="single" w:sz="4" w:space="0" w:color="000000"/>
              <w:right w:val="single" w:sz="4" w:space="0" w:color="000000"/>
            </w:tcBorders>
          </w:tcPr>
          <w:p w14:paraId="4754AF48" w14:textId="0AAFE079" w:rsidR="00961920" w:rsidRPr="0087246C" w:rsidRDefault="00961920" w:rsidP="00961920">
            <w:pPr>
              <w:pStyle w:val="TableParagraph"/>
              <w:spacing w:before="25"/>
              <w:ind w:right="579"/>
              <w:rPr>
                <w:lang w:val="it-IT"/>
              </w:rPr>
            </w:pPr>
            <w:r w:rsidRPr="0079402C">
              <w:rPr>
                <w:lang w:val="it-IT"/>
              </w:rPr>
              <w:t>Percorsi co-curricular</w:t>
            </w:r>
            <w:r>
              <w:rPr>
                <w:lang w:val="it-IT"/>
              </w:rPr>
              <w:t xml:space="preserve">i metodologia STEM </w:t>
            </w:r>
            <w:r w:rsidRPr="0079402C">
              <w:rPr>
                <w:lang w:val="it-IT"/>
              </w:rPr>
              <w:t xml:space="preserve">disciplina </w:t>
            </w:r>
            <w:r>
              <w:rPr>
                <w:lang w:val="it-IT"/>
              </w:rPr>
              <w:t xml:space="preserve">ROBOTICA </w:t>
            </w:r>
            <w:r w:rsidRPr="00CE561B">
              <w:rPr>
                <w:lang w:val="it-IT"/>
              </w:rPr>
              <w:t>PRIMARIA</w:t>
            </w:r>
            <w:r>
              <w:rPr>
                <w:lang w:val="it-IT"/>
              </w:rPr>
              <w:t xml:space="preserve"> 5^</w:t>
            </w:r>
          </w:p>
        </w:tc>
        <w:tc>
          <w:tcPr>
            <w:tcW w:w="1276" w:type="dxa"/>
            <w:tcBorders>
              <w:top w:val="single" w:sz="4" w:space="0" w:color="000000"/>
              <w:left w:val="single" w:sz="4" w:space="0" w:color="000000"/>
              <w:bottom w:val="single" w:sz="4" w:space="0" w:color="000000"/>
              <w:right w:val="single" w:sz="4" w:space="0" w:color="000000"/>
            </w:tcBorders>
          </w:tcPr>
          <w:p w14:paraId="16D5442F" w14:textId="18433B6E" w:rsidR="00961920" w:rsidRPr="0087246C" w:rsidRDefault="00961920" w:rsidP="00961920">
            <w:pPr>
              <w:pStyle w:val="TableParagraph"/>
              <w:spacing w:before="160"/>
              <w:ind w:left="311" w:right="298"/>
              <w:jc w:val="center"/>
              <w:rPr>
                <w:lang w:val="it-IT"/>
              </w:rPr>
            </w:pPr>
            <w:r>
              <w:rPr>
                <w:lang w:val="it-IT"/>
              </w:rPr>
              <w:t>8</w:t>
            </w:r>
          </w:p>
        </w:tc>
        <w:tc>
          <w:tcPr>
            <w:tcW w:w="1559" w:type="dxa"/>
            <w:tcBorders>
              <w:top w:val="single" w:sz="4" w:space="0" w:color="000000"/>
              <w:left w:val="single" w:sz="4" w:space="0" w:color="000000"/>
              <w:bottom w:val="single" w:sz="4" w:space="0" w:color="000000"/>
              <w:right w:val="single" w:sz="4" w:space="0" w:color="000000"/>
            </w:tcBorders>
          </w:tcPr>
          <w:p w14:paraId="0EA58F8D" w14:textId="664BAAA6" w:rsidR="00961920" w:rsidRPr="0087246C" w:rsidRDefault="00961920" w:rsidP="00961920">
            <w:pPr>
              <w:pStyle w:val="TableParagraph"/>
              <w:spacing w:before="160"/>
              <w:ind w:left="338" w:right="328"/>
              <w:jc w:val="center"/>
              <w:rPr>
                <w:lang w:val="it-IT"/>
              </w:rPr>
            </w:pPr>
            <w:r>
              <w:rPr>
                <w:lang w:val="it-IT"/>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0080CAD9" w14:textId="7FDE8B47" w:rsidR="00961920" w:rsidRPr="0087246C" w:rsidRDefault="00961920" w:rsidP="00961920">
            <w:pPr>
              <w:pStyle w:val="TableParagraph"/>
              <w:spacing w:before="160"/>
              <w:ind w:left="338" w:right="328"/>
              <w:jc w:val="center"/>
              <w:rPr>
                <w:lang w:val="it-IT"/>
              </w:rPr>
            </w:pPr>
            <w:r>
              <w:rPr>
                <w:lang w:val="it-IT"/>
              </w:rPr>
              <w:t>10</w:t>
            </w:r>
          </w:p>
        </w:tc>
        <w:tc>
          <w:tcPr>
            <w:tcW w:w="1702" w:type="dxa"/>
            <w:tcBorders>
              <w:top w:val="single" w:sz="4" w:space="0" w:color="000000"/>
              <w:left w:val="single" w:sz="4" w:space="0" w:color="000000"/>
              <w:bottom w:val="single" w:sz="4" w:space="0" w:color="000000"/>
              <w:right w:val="single" w:sz="4" w:space="0" w:color="000000"/>
            </w:tcBorders>
            <w:vAlign w:val="center"/>
          </w:tcPr>
          <w:p w14:paraId="7A7FCAF2" w14:textId="06547AD6" w:rsidR="00961920" w:rsidRPr="00C7236A" w:rsidRDefault="00961920" w:rsidP="00961920">
            <w:pPr>
              <w:pStyle w:val="TableParagraph"/>
              <w:spacing w:before="160"/>
              <w:ind w:left="338" w:right="328"/>
              <w:jc w:val="center"/>
              <w:rPr>
                <w:lang w:val="it-IT"/>
              </w:rPr>
            </w:pPr>
          </w:p>
        </w:tc>
      </w:tr>
      <w:tr w:rsidR="00961920" w14:paraId="68B02DFA" w14:textId="139994F6" w:rsidTr="00961920">
        <w:trPr>
          <w:trHeight w:val="567"/>
        </w:trPr>
        <w:tc>
          <w:tcPr>
            <w:tcW w:w="4253" w:type="dxa"/>
            <w:tcBorders>
              <w:top w:val="single" w:sz="4" w:space="0" w:color="000000"/>
              <w:left w:val="single" w:sz="4" w:space="0" w:color="000000"/>
              <w:bottom w:val="single" w:sz="4" w:space="0" w:color="000000"/>
              <w:right w:val="single" w:sz="4" w:space="0" w:color="000000"/>
            </w:tcBorders>
          </w:tcPr>
          <w:p w14:paraId="637ADED3" w14:textId="17920EFE" w:rsidR="00961920" w:rsidRPr="0087246C" w:rsidRDefault="00961920" w:rsidP="00961920">
            <w:pPr>
              <w:pStyle w:val="TableParagraph"/>
              <w:spacing w:before="25"/>
              <w:ind w:right="579"/>
              <w:rPr>
                <w:lang w:val="it-IT"/>
              </w:rPr>
            </w:pPr>
            <w:r w:rsidRPr="0079402C">
              <w:rPr>
                <w:lang w:val="it-IT"/>
              </w:rPr>
              <w:t>Percorsi co-curricular</w:t>
            </w:r>
            <w:r>
              <w:rPr>
                <w:lang w:val="it-IT"/>
              </w:rPr>
              <w:t>i metodologia STEM disciplina CODING PRIMARIA 4^</w:t>
            </w:r>
          </w:p>
        </w:tc>
        <w:tc>
          <w:tcPr>
            <w:tcW w:w="1276" w:type="dxa"/>
            <w:tcBorders>
              <w:top w:val="single" w:sz="4" w:space="0" w:color="000000"/>
              <w:left w:val="single" w:sz="4" w:space="0" w:color="000000"/>
              <w:bottom w:val="single" w:sz="4" w:space="0" w:color="000000"/>
              <w:right w:val="single" w:sz="4" w:space="0" w:color="000000"/>
            </w:tcBorders>
          </w:tcPr>
          <w:p w14:paraId="7BC32E13" w14:textId="5955E4D6" w:rsidR="00961920" w:rsidRPr="0087246C" w:rsidRDefault="00961920" w:rsidP="00961920">
            <w:pPr>
              <w:pStyle w:val="TableParagraph"/>
              <w:spacing w:before="174"/>
              <w:ind w:left="9"/>
              <w:jc w:val="center"/>
              <w:rPr>
                <w:lang w:val="it-IT"/>
              </w:rPr>
            </w:pPr>
            <w:r>
              <w:rPr>
                <w:lang w:val="it-IT"/>
              </w:rPr>
              <w:t>4</w:t>
            </w:r>
          </w:p>
        </w:tc>
        <w:tc>
          <w:tcPr>
            <w:tcW w:w="1559" w:type="dxa"/>
            <w:tcBorders>
              <w:top w:val="single" w:sz="4" w:space="0" w:color="000000"/>
              <w:left w:val="single" w:sz="4" w:space="0" w:color="000000"/>
              <w:bottom w:val="single" w:sz="4" w:space="0" w:color="000000"/>
              <w:right w:val="single" w:sz="4" w:space="0" w:color="000000"/>
            </w:tcBorders>
          </w:tcPr>
          <w:p w14:paraId="09CB7E8D" w14:textId="4F38D948" w:rsidR="00961920" w:rsidRPr="0087246C" w:rsidRDefault="00961920" w:rsidP="00961920">
            <w:pPr>
              <w:pStyle w:val="TableParagraph"/>
              <w:spacing w:before="174"/>
              <w:ind w:left="339" w:right="328"/>
              <w:jc w:val="center"/>
              <w:rPr>
                <w:lang w:val="it-IT"/>
              </w:rPr>
            </w:pPr>
            <w:r>
              <w:rPr>
                <w:lang w:val="it-IT"/>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5EC28D36" w14:textId="52F47C71" w:rsidR="00961920" w:rsidRPr="0087246C" w:rsidRDefault="00961920" w:rsidP="00961920">
            <w:pPr>
              <w:pStyle w:val="TableParagraph"/>
              <w:spacing w:before="174"/>
              <w:ind w:left="339" w:right="328"/>
              <w:jc w:val="center"/>
              <w:rPr>
                <w:lang w:val="it-IT"/>
              </w:rPr>
            </w:pPr>
            <w:r>
              <w:rPr>
                <w:lang w:val="it-IT"/>
              </w:rPr>
              <w:t>10</w:t>
            </w:r>
          </w:p>
        </w:tc>
        <w:tc>
          <w:tcPr>
            <w:tcW w:w="1702" w:type="dxa"/>
            <w:tcBorders>
              <w:top w:val="single" w:sz="4" w:space="0" w:color="000000"/>
              <w:left w:val="single" w:sz="4" w:space="0" w:color="000000"/>
              <w:bottom w:val="single" w:sz="4" w:space="0" w:color="000000"/>
              <w:right w:val="single" w:sz="4" w:space="0" w:color="000000"/>
            </w:tcBorders>
            <w:vAlign w:val="center"/>
          </w:tcPr>
          <w:p w14:paraId="05F45C57" w14:textId="7CD9E70E" w:rsidR="00961920" w:rsidRPr="00C7236A" w:rsidRDefault="00961920" w:rsidP="00961920">
            <w:pPr>
              <w:pStyle w:val="TableParagraph"/>
              <w:spacing w:before="174"/>
              <w:ind w:left="339" w:right="328"/>
              <w:jc w:val="center"/>
              <w:rPr>
                <w:lang w:val="it-IT"/>
              </w:rPr>
            </w:pPr>
          </w:p>
        </w:tc>
      </w:tr>
      <w:tr w:rsidR="00961920" w14:paraId="6A2BFA5E" w14:textId="77777777" w:rsidTr="00961920">
        <w:trPr>
          <w:trHeight w:val="567"/>
        </w:trPr>
        <w:tc>
          <w:tcPr>
            <w:tcW w:w="4253" w:type="dxa"/>
            <w:tcBorders>
              <w:top w:val="single" w:sz="4" w:space="0" w:color="000000"/>
              <w:left w:val="single" w:sz="4" w:space="0" w:color="000000"/>
              <w:bottom w:val="single" w:sz="4" w:space="0" w:color="000000"/>
              <w:right w:val="single" w:sz="4" w:space="0" w:color="000000"/>
            </w:tcBorders>
          </w:tcPr>
          <w:p w14:paraId="77973A5F" w14:textId="0856DA5D" w:rsidR="00961920" w:rsidRPr="0087246C" w:rsidRDefault="00961920" w:rsidP="00961920">
            <w:pPr>
              <w:pStyle w:val="TableParagraph"/>
              <w:spacing w:before="25"/>
              <w:ind w:right="579"/>
            </w:pPr>
            <w:r w:rsidRPr="0079402C">
              <w:rPr>
                <w:lang w:val="it-IT"/>
              </w:rPr>
              <w:t>Percorsi co-curricular</w:t>
            </w:r>
            <w:r>
              <w:rPr>
                <w:lang w:val="it-IT"/>
              </w:rPr>
              <w:t>i</w:t>
            </w:r>
            <w:r w:rsidRPr="0079402C">
              <w:rPr>
                <w:lang w:val="it-IT"/>
              </w:rPr>
              <w:t xml:space="preserve"> </w:t>
            </w:r>
            <w:r>
              <w:rPr>
                <w:lang w:val="it-IT"/>
              </w:rPr>
              <w:t xml:space="preserve">metodologia STEM </w:t>
            </w:r>
            <w:r w:rsidRPr="00447859">
              <w:rPr>
                <w:lang w:val="it-IT"/>
              </w:rPr>
              <w:t>disciplina</w:t>
            </w:r>
            <w:r>
              <w:rPr>
                <w:lang w:val="it-IT"/>
              </w:rPr>
              <w:t xml:space="preserve"> INFORMATICA 1^</w:t>
            </w:r>
          </w:p>
        </w:tc>
        <w:tc>
          <w:tcPr>
            <w:tcW w:w="1276" w:type="dxa"/>
            <w:tcBorders>
              <w:top w:val="single" w:sz="4" w:space="0" w:color="000000"/>
              <w:left w:val="single" w:sz="4" w:space="0" w:color="000000"/>
              <w:bottom w:val="single" w:sz="4" w:space="0" w:color="000000"/>
              <w:right w:val="single" w:sz="4" w:space="0" w:color="000000"/>
            </w:tcBorders>
          </w:tcPr>
          <w:p w14:paraId="0703D710" w14:textId="77777777" w:rsidR="00961920" w:rsidRDefault="00961920" w:rsidP="00961920">
            <w:pPr>
              <w:pStyle w:val="TableParagraph"/>
              <w:tabs>
                <w:tab w:val="left" w:pos="1397"/>
              </w:tabs>
              <w:ind w:left="141" w:right="279"/>
              <w:jc w:val="center"/>
              <w:rPr>
                <w:lang w:val="it-IT"/>
              </w:rPr>
            </w:pPr>
          </w:p>
          <w:p w14:paraId="7FA74A4A" w14:textId="395E39E9" w:rsidR="00961920" w:rsidRPr="0087246C" w:rsidRDefault="00961920" w:rsidP="00961920">
            <w:pPr>
              <w:pStyle w:val="TableParagraph"/>
              <w:spacing w:before="174"/>
              <w:ind w:left="9"/>
              <w:jc w:val="center"/>
            </w:pPr>
            <w:r>
              <w:rPr>
                <w:lang w:val="it-IT"/>
              </w:rPr>
              <w:t>4</w:t>
            </w:r>
          </w:p>
        </w:tc>
        <w:tc>
          <w:tcPr>
            <w:tcW w:w="1559" w:type="dxa"/>
            <w:tcBorders>
              <w:top w:val="single" w:sz="4" w:space="0" w:color="000000"/>
              <w:left w:val="single" w:sz="4" w:space="0" w:color="000000"/>
              <w:bottom w:val="single" w:sz="4" w:space="0" w:color="000000"/>
              <w:right w:val="single" w:sz="4" w:space="0" w:color="000000"/>
            </w:tcBorders>
          </w:tcPr>
          <w:p w14:paraId="6EE062DA" w14:textId="77777777" w:rsidR="00961920" w:rsidRDefault="00961920" w:rsidP="00961920">
            <w:pPr>
              <w:pStyle w:val="TableParagraph"/>
              <w:tabs>
                <w:tab w:val="left" w:pos="1397"/>
              </w:tabs>
              <w:ind w:left="141" w:right="279"/>
              <w:jc w:val="center"/>
              <w:rPr>
                <w:lang w:val="it-IT"/>
              </w:rPr>
            </w:pPr>
          </w:p>
          <w:p w14:paraId="4FD9FBC8" w14:textId="313D42C7" w:rsidR="00961920" w:rsidRPr="0087246C" w:rsidRDefault="00961920" w:rsidP="00961920">
            <w:pPr>
              <w:pStyle w:val="TableParagraph"/>
              <w:spacing w:before="174"/>
              <w:ind w:left="339" w:right="328"/>
              <w:jc w:val="center"/>
            </w:pPr>
            <w:r>
              <w:rPr>
                <w:lang w:val="it-IT"/>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789D0E15" w14:textId="16379041" w:rsidR="00961920" w:rsidRPr="0087246C" w:rsidRDefault="00961920" w:rsidP="00961920">
            <w:pPr>
              <w:pStyle w:val="TableParagraph"/>
              <w:spacing w:before="174"/>
              <w:ind w:left="339" w:right="328"/>
              <w:jc w:val="center"/>
            </w:pPr>
            <w:r>
              <w:rPr>
                <w:lang w:val="it-IT"/>
              </w:rPr>
              <w:t>10</w:t>
            </w:r>
          </w:p>
        </w:tc>
        <w:tc>
          <w:tcPr>
            <w:tcW w:w="1702" w:type="dxa"/>
            <w:tcBorders>
              <w:top w:val="single" w:sz="4" w:space="0" w:color="000000"/>
              <w:left w:val="single" w:sz="4" w:space="0" w:color="000000"/>
              <w:bottom w:val="single" w:sz="4" w:space="0" w:color="000000"/>
              <w:right w:val="single" w:sz="4" w:space="0" w:color="000000"/>
            </w:tcBorders>
            <w:vAlign w:val="center"/>
          </w:tcPr>
          <w:p w14:paraId="3C322115" w14:textId="77777777" w:rsidR="00961920" w:rsidRPr="00C7236A" w:rsidRDefault="00961920" w:rsidP="00961920">
            <w:pPr>
              <w:pStyle w:val="TableParagraph"/>
              <w:spacing w:before="174"/>
              <w:ind w:left="339" w:right="328"/>
              <w:jc w:val="center"/>
            </w:pPr>
          </w:p>
        </w:tc>
      </w:tr>
      <w:tr w:rsidR="00961920" w14:paraId="18F66E92" w14:textId="77777777" w:rsidTr="00961920">
        <w:trPr>
          <w:trHeight w:val="567"/>
        </w:trPr>
        <w:tc>
          <w:tcPr>
            <w:tcW w:w="4253" w:type="dxa"/>
            <w:tcBorders>
              <w:top w:val="single" w:sz="4" w:space="0" w:color="000000"/>
              <w:left w:val="single" w:sz="4" w:space="0" w:color="000000"/>
              <w:bottom w:val="single" w:sz="4" w:space="0" w:color="000000"/>
              <w:right w:val="single" w:sz="4" w:space="0" w:color="000000"/>
            </w:tcBorders>
          </w:tcPr>
          <w:p w14:paraId="323A4F7F" w14:textId="1F515DBA" w:rsidR="00961920" w:rsidRDefault="00961920" w:rsidP="00961920">
            <w:pPr>
              <w:pStyle w:val="Paragrafoelenco"/>
              <w:tabs>
                <w:tab w:val="left" w:pos="548"/>
                <w:tab w:val="left" w:pos="549"/>
              </w:tabs>
              <w:ind w:left="0" w:right="133"/>
              <w:rPr>
                <w:lang w:val="it-IT"/>
              </w:rPr>
            </w:pPr>
            <w:r w:rsidRPr="0079402C">
              <w:rPr>
                <w:lang w:val="it-IT"/>
              </w:rPr>
              <w:t>Percorsi co-curricular</w:t>
            </w:r>
            <w:r>
              <w:rPr>
                <w:lang w:val="it-IT"/>
              </w:rPr>
              <w:t>i</w:t>
            </w:r>
            <w:r w:rsidRPr="0079402C">
              <w:rPr>
                <w:lang w:val="it-IT"/>
              </w:rPr>
              <w:t xml:space="preserve"> </w:t>
            </w:r>
            <w:r>
              <w:rPr>
                <w:lang w:val="it-IT"/>
              </w:rPr>
              <w:t>metodologia STEM</w:t>
            </w:r>
          </w:p>
          <w:p w14:paraId="21F8B8D2" w14:textId="02088F23" w:rsidR="00961920" w:rsidRPr="0087246C" w:rsidRDefault="00961920" w:rsidP="00961920">
            <w:pPr>
              <w:pStyle w:val="TableParagraph"/>
              <w:spacing w:before="25"/>
              <w:ind w:right="579"/>
            </w:pPr>
            <w:r w:rsidRPr="00447859">
              <w:rPr>
                <w:lang w:val="it-IT"/>
              </w:rPr>
              <w:t>disciplina</w:t>
            </w:r>
            <w:r>
              <w:rPr>
                <w:lang w:val="it-IT"/>
              </w:rPr>
              <w:t xml:space="preserve"> SCIENZE 2^</w:t>
            </w:r>
          </w:p>
        </w:tc>
        <w:tc>
          <w:tcPr>
            <w:tcW w:w="1276" w:type="dxa"/>
            <w:tcBorders>
              <w:top w:val="single" w:sz="4" w:space="0" w:color="000000"/>
              <w:left w:val="single" w:sz="4" w:space="0" w:color="000000"/>
              <w:bottom w:val="single" w:sz="4" w:space="0" w:color="000000"/>
              <w:right w:val="single" w:sz="4" w:space="0" w:color="000000"/>
            </w:tcBorders>
            <w:vAlign w:val="center"/>
          </w:tcPr>
          <w:p w14:paraId="5DD70590" w14:textId="1D67D695" w:rsidR="00961920" w:rsidRPr="0087246C" w:rsidRDefault="00961920" w:rsidP="00961920">
            <w:pPr>
              <w:pStyle w:val="TableParagraph"/>
              <w:spacing w:before="174"/>
              <w:ind w:left="9"/>
              <w:jc w:val="center"/>
            </w:pPr>
            <w:r>
              <w:rPr>
                <w:lang w:val="it-IT"/>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1CFD44C6" w14:textId="339FD3B2" w:rsidR="00961920" w:rsidRPr="0087246C" w:rsidRDefault="00961920" w:rsidP="00961920">
            <w:pPr>
              <w:pStyle w:val="TableParagraph"/>
              <w:spacing w:before="174"/>
              <w:ind w:left="339" w:right="328"/>
              <w:jc w:val="center"/>
            </w:pPr>
            <w:r>
              <w:rPr>
                <w:lang w:val="it-IT"/>
              </w:rPr>
              <w:t>5</w:t>
            </w:r>
          </w:p>
        </w:tc>
        <w:tc>
          <w:tcPr>
            <w:tcW w:w="1417" w:type="dxa"/>
            <w:tcBorders>
              <w:top w:val="single" w:sz="4" w:space="0" w:color="000000"/>
              <w:left w:val="single" w:sz="4" w:space="0" w:color="000000"/>
              <w:bottom w:val="single" w:sz="4" w:space="0" w:color="000000"/>
              <w:right w:val="single" w:sz="4" w:space="0" w:color="000000"/>
            </w:tcBorders>
            <w:vAlign w:val="center"/>
          </w:tcPr>
          <w:p w14:paraId="3B442324" w14:textId="15891BAC" w:rsidR="00961920" w:rsidRPr="0087246C" w:rsidRDefault="00961920" w:rsidP="00961920">
            <w:pPr>
              <w:pStyle w:val="TableParagraph"/>
              <w:spacing w:before="174"/>
              <w:ind w:left="339" w:right="328"/>
              <w:jc w:val="center"/>
            </w:pPr>
            <w:r>
              <w:rPr>
                <w:lang w:val="it-IT"/>
              </w:rPr>
              <w:t>10</w:t>
            </w:r>
          </w:p>
        </w:tc>
        <w:tc>
          <w:tcPr>
            <w:tcW w:w="1702" w:type="dxa"/>
            <w:tcBorders>
              <w:top w:val="single" w:sz="4" w:space="0" w:color="000000"/>
              <w:left w:val="single" w:sz="4" w:space="0" w:color="000000"/>
              <w:bottom w:val="single" w:sz="4" w:space="0" w:color="000000"/>
              <w:right w:val="single" w:sz="4" w:space="0" w:color="000000"/>
            </w:tcBorders>
            <w:vAlign w:val="center"/>
          </w:tcPr>
          <w:p w14:paraId="4004F34C" w14:textId="77777777" w:rsidR="00961920" w:rsidRPr="00C7236A" w:rsidRDefault="00961920" w:rsidP="00961920">
            <w:pPr>
              <w:pStyle w:val="TableParagraph"/>
              <w:spacing w:before="174"/>
              <w:ind w:left="339" w:right="328"/>
              <w:jc w:val="center"/>
            </w:pPr>
          </w:p>
        </w:tc>
      </w:tr>
      <w:tr w:rsidR="00961920" w14:paraId="57944763" w14:textId="77777777" w:rsidTr="00961920">
        <w:trPr>
          <w:trHeight w:val="567"/>
        </w:trPr>
        <w:tc>
          <w:tcPr>
            <w:tcW w:w="4253" w:type="dxa"/>
            <w:tcBorders>
              <w:top w:val="single" w:sz="4" w:space="0" w:color="000000"/>
              <w:left w:val="single" w:sz="4" w:space="0" w:color="000000"/>
              <w:bottom w:val="single" w:sz="4" w:space="0" w:color="000000"/>
              <w:right w:val="single" w:sz="4" w:space="0" w:color="000000"/>
            </w:tcBorders>
          </w:tcPr>
          <w:p w14:paraId="77EA122E" w14:textId="0F857766" w:rsidR="00961920" w:rsidRDefault="00961920" w:rsidP="00961920">
            <w:pPr>
              <w:pStyle w:val="Paragrafoelenco"/>
              <w:tabs>
                <w:tab w:val="left" w:pos="548"/>
                <w:tab w:val="left" w:pos="549"/>
              </w:tabs>
              <w:ind w:left="0" w:right="133"/>
              <w:rPr>
                <w:lang w:val="it-IT"/>
              </w:rPr>
            </w:pPr>
            <w:r w:rsidRPr="0079402C">
              <w:rPr>
                <w:lang w:val="it-IT"/>
              </w:rPr>
              <w:t>Percorsi co-curricular</w:t>
            </w:r>
            <w:r>
              <w:rPr>
                <w:lang w:val="it-IT"/>
              </w:rPr>
              <w:t>i</w:t>
            </w:r>
            <w:r w:rsidRPr="0079402C">
              <w:rPr>
                <w:lang w:val="it-IT"/>
              </w:rPr>
              <w:t xml:space="preserve"> </w:t>
            </w:r>
            <w:r>
              <w:rPr>
                <w:lang w:val="it-IT"/>
              </w:rPr>
              <w:t>metodologia STEM</w:t>
            </w:r>
          </w:p>
          <w:p w14:paraId="33477EF8" w14:textId="69C856DC" w:rsidR="00961920" w:rsidRPr="0087246C" w:rsidRDefault="00961920" w:rsidP="00961920">
            <w:pPr>
              <w:pStyle w:val="TableParagraph"/>
              <w:spacing w:before="25"/>
              <w:ind w:right="579"/>
            </w:pPr>
            <w:r w:rsidRPr="00447859">
              <w:rPr>
                <w:lang w:val="it-IT"/>
              </w:rPr>
              <w:t>disciplina</w:t>
            </w:r>
            <w:r>
              <w:rPr>
                <w:lang w:val="it-IT"/>
              </w:rPr>
              <w:t xml:space="preserve"> MATEMATICA/INVALSI 3^</w:t>
            </w:r>
          </w:p>
        </w:tc>
        <w:tc>
          <w:tcPr>
            <w:tcW w:w="1276" w:type="dxa"/>
            <w:tcBorders>
              <w:top w:val="single" w:sz="4" w:space="0" w:color="000000"/>
              <w:left w:val="single" w:sz="4" w:space="0" w:color="000000"/>
              <w:bottom w:val="single" w:sz="4" w:space="0" w:color="000000"/>
              <w:right w:val="single" w:sz="4" w:space="0" w:color="000000"/>
            </w:tcBorders>
          </w:tcPr>
          <w:p w14:paraId="58DEBE18" w14:textId="6A675D70" w:rsidR="00961920" w:rsidRPr="0087246C" w:rsidRDefault="00961920" w:rsidP="00961920">
            <w:pPr>
              <w:pStyle w:val="TableParagraph"/>
              <w:spacing w:before="174"/>
              <w:ind w:left="9"/>
              <w:jc w:val="center"/>
            </w:pPr>
            <w:r>
              <w:rPr>
                <w:lang w:val="it-IT"/>
              </w:rPr>
              <w:t>6</w:t>
            </w:r>
          </w:p>
        </w:tc>
        <w:tc>
          <w:tcPr>
            <w:tcW w:w="1559" w:type="dxa"/>
            <w:tcBorders>
              <w:top w:val="single" w:sz="4" w:space="0" w:color="000000"/>
              <w:left w:val="single" w:sz="4" w:space="0" w:color="000000"/>
              <w:bottom w:val="single" w:sz="4" w:space="0" w:color="000000"/>
              <w:right w:val="single" w:sz="4" w:space="0" w:color="000000"/>
            </w:tcBorders>
          </w:tcPr>
          <w:p w14:paraId="742F7BED" w14:textId="1AC194B3" w:rsidR="00961920" w:rsidRPr="0087246C" w:rsidRDefault="00961920" w:rsidP="00961920">
            <w:pPr>
              <w:pStyle w:val="TableParagraph"/>
              <w:spacing w:before="174"/>
              <w:ind w:left="339" w:right="328"/>
              <w:jc w:val="center"/>
            </w:pPr>
            <w:r>
              <w:rPr>
                <w:lang w:val="it-IT"/>
              </w:rPr>
              <w:t>6</w:t>
            </w:r>
          </w:p>
        </w:tc>
        <w:tc>
          <w:tcPr>
            <w:tcW w:w="1417" w:type="dxa"/>
            <w:tcBorders>
              <w:top w:val="single" w:sz="4" w:space="0" w:color="000000"/>
              <w:left w:val="single" w:sz="4" w:space="0" w:color="000000"/>
              <w:bottom w:val="single" w:sz="4" w:space="0" w:color="000000"/>
              <w:right w:val="single" w:sz="4" w:space="0" w:color="000000"/>
            </w:tcBorders>
          </w:tcPr>
          <w:p w14:paraId="5CB231CD" w14:textId="2DDD9155" w:rsidR="00961920" w:rsidRPr="0087246C" w:rsidRDefault="00961920" w:rsidP="00961920">
            <w:pPr>
              <w:pStyle w:val="TableParagraph"/>
              <w:spacing w:before="174"/>
              <w:ind w:left="339" w:right="328"/>
              <w:jc w:val="center"/>
            </w:pPr>
            <w:r>
              <w:rPr>
                <w:lang w:val="it-IT"/>
              </w:rPr>
              <w:t>10</w:t>
            </w:r>
          </w:p>
        </w:tc>
        <w:tc>
          <w:tcPr>
            <w:tcW w:w="1702" w:type="dxa"/>
            <w:tcBorders>
              <w:top w:val="single" w:sz="4" w:space="0" w:color="000000"/>
              <w:left w:val="single" w:sz="4" w:space="0" w:color="000000"/>
              <w:bottom w:val="single" w:sz="4" w:space="0" w:color="000000"/>
              <w:right w:val="single" w:sz="4" w:space="0" w:color="000000"/>
            </w:tcBorders>
            <w:vAlign w:val="center"/>
          </w:tcPr>
          <w:p w14:paraId="3B2D654E" w14:textId="77777777" w:rsidR="00961920" w:rsidRPr="00C7236A" w:rsidRDefault="00961920" w:rsidP="00961920">
            <w:pPr>
              <w:pStyle w:val="TableParagraph"/>
              <w:spacing w:before="174"/>
              <w:ind w:left="339" w:right="328"/>
              <w:jc w:val="center"/>
            </w:pPr>
          </w:p>
        </w:tc>
      </w:tr>
    </w:tbl>
    <w:p w14:paraId="39636625" w14:textId="5C477921" w:rsidR="00F67F6E" w:rsidRDefault="0087246C" w:rsidP="00F67F6E">
      <w:pPr>
        <w:autoSpaceDE w:val="0"/>
        <w:rPr>
          <w:rFonts w:asciiTheme="minorHAnsi" w:eastAsiaTheme="minorEastAsia" w:hAnsiTheme="minorHAnsi" w:cstheme="minorHAnsi"/>
          <w:b/>
          <w:bCs/>
          <w:i/>
          <w:iCs/>
          <w:sz w:val="24"/>
          <w:szCs w:val="24"/>
          <w:u w:val="single"/>
        </w:rPr>
      </w:pPr>
      <w:r>
        <w:rPr>
          <w:rFonts w:asciiTheme="minorHAnsi" w:eastAsiaTheme="minorEastAsia" w:hAnsiTheme="minorHAnsi" w:cstheme="minorHAnsi"/>
          <w:b/>
          <w:bCs/>
          <w:i/>
          <w:iCs/>
          <w:sz w:val="24"/>
          <w:szCs w:val="24"/>
          <w:u w:val="single"/>
        </w:rPr>
        <w:lastRenderedPageBreak/>
        <w:t>N.</w:t>
      </w:r>
      <w:r w:rsidR="00F67F6E" w:rsidRPr="006E2EFA">
        <w:rPr>
          <w:rFonts w:asciiTheme="minorHAnsi" w:eastAsiaTheme="minorEastAsia" w:hAnsiTheme="minorHAnsi" w:cstheme="minorHAnsi"/>
          <w:b/>
          <w:bCs/>
          <w:i/>
          <w:iCs/>
          <w:sz w:val="24"/>
          <w:szCs w:val="24"/>
          <w:u w:val="single"/>
        </w:rPr>
        <w:t>B.: barrare la casella relativa al ruolo che si richiede</w:t>
      </w:r>
      <w:r w:rsidR="00F67F6E">
        <w:rPr>
          <w:rFonts w:asciiTheme="minorHAnsi" w:eastAsiaTheme="minorEastAsia" w:hAnsiTheme="minorHAnsi" w:cstheme="minorHAnsi"/>
          <w:b/>
          <w:bCs/>
          <w:i/>
          <w:iCs/>
          <w:sz w:val="24"/>
          <w:szCs w:val="24"/>
          <w:u w:val="single"/>
        </w:rPr>
        <w:t xml:space="preserve">. In caso di candidatura per più ruoli, indicare la preferenza con la numerazione da 1(preferenza più </w:t>
      </w:r>
      <w:r>
        <w:rPr>
          <w:rFonts w:asciiTheme="minorHAnsi" w:eastAsiaTheme="minorEastAsia" w:hAnsiTheme="minorHAnsi" w:cstheme="minorHAnsi"/>
          <w:b/>
          <w:bCs/>
          <w:i/>
          <w:iCs/>
          <w:sz w:val="24"/>
          <w:szCs w:val="24"/>
          <w:u w:val="single"/>
        </w:rPr>
        <w:t>alta)</w:t>
      </w:r>
      <w:r w:rsidR="00F67F6E">
        <w:rPr>
          <w:rFonts w:asciiTheme="minorHAnsi" w:eastAsiaTheme="minorEastAsia" w:hAnsiTheme="minorHAnsi" w:cstheme="minorHAnsi"/>
          <w:b/>
          <w:bCs/>
          <w:i/>
          <w:iCs/>
          <w:sz w:val="24"/>
          <w:szCs w:val="24"/>
          <w:u w:val="single"/>
        </w:rPr>
        <w:t xml:space="preserve">, </w:t>
      </w:r>
      <w:r>
        <w:rPr>
          <w:rFonts w:asciiTheme="minorHAnsi" w:eastAsiaTheme="minorEastAsia" w:hAnsiTheme="minorHAnsi" w:cstheme="minorHAnsi"/>
          <w:b/>
          <w:bCs/>
          <w:i/>
          <w:iCs/>
          <w:sz w:val="24"/>
          <w:szCs w:val="24"/>
          <w:u w:val="single"/>
        </w:rPr>
        <w:t>2</w:t>
      </w:r>
      <w:r w:rsidR="00F67F6E">
        <w:rPr>
          <w:rFonts w:asciiTheme="minorHAnsi" w:eastAsiaTheme="minorEastAsia" w:hAnsiTheme="minorHAnsi" w:cstheme="minorHAnsi"/>
          <w:b/>
          <w:bCs/>
          <w:i/>
          <w:iCs/>
          <w:sz w:val="24"/>
          <w:szCs w:val="24"/>
          <w:u w:val="single"/>
        </w:rPr>
        <w:t xml:space="preserve"> (preferenza più bassa)</w:t>
      </w:r>
    </w:p>
    <w:p w14:paraId="42402E31" w14:textId="77777777" w:rsidR="00C7236A" w:rsidRDefault="00C7236A" w:rsidP="00F67F6E">
      <w:pPr>
        <w:autoSpaceDE w:val="0"/>
        <w:rPr>
          <w:rFonts w:asciiTheme="minorHAnsi" w:eastAsiaTheme="minorEastAsia" w:hAnsiTheme="minorHAnsi" w:cstheme="minorHAnsi"/>
          <w:b/>
          <w:bCs/>
          <w:i/>
          <w:iCs/>
          <w:sz w:val="24"/>
          <w:szCs w:val="24"/>
          <w:u w:val="single"/>
        </w:rPr>
      </w:pPr>
    </w:p>
    <w:p w14:paraId="0E2B3F0C" w14:textId="77777777" w:rsidR="00703338" w:rsidRPr="00C20594" w:rsidRDefault="00703338" w:rsidP="00703338">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2C1E5EB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4246487"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5A782899" w14:textId="24BE9F5B" w:rsidR="00551ED0"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r w:rsidR="00551ED0">
        <w:rPr>
          <w:rFonts w:ascii="Arial" w:eastAsiaTheme="minorEastAsia" w:hAnsi="Arial" w:cs="Arial"/>
        </w:rPr>
        <w:t xml:space="preserve"> </w:t>
      </w:r>
      <w:r w:rsidRPr="00551ED0">
        <w:rPr>
          <w:rFonts w:ascii="Arial" w:eastAsiaTheme="minorEastAsia" w:hAnsi="Arial" w:cs="Arial"/>
        </w:rPr>
        <w:t>__________________________________________________________________</w:t>
      </w:r>
    </w:p>
    <w:p w14:paraId="71A98CCD" w14:textId="2825FB7B" w:rsidR="00703338" w:rsidRPr="00551ED0" w:rsidRDefault="00703338" w:rsidP="00551ED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r w:rsidRPr="00551ED0">
        <w:rPr>
          <w:rFonts w:ascii="Arial" w:eastAsiaTheme="minorEastAsia" w:hAnsi="Arial" w:cs="Arial"/>
        </w:rPr>
        <w:t>____________________________________________________________</w:t>
      </w:r>
    </w:p>
    <w:p w14:paraId="108B77AE" w14:textId="77777777" w:rsidR="00703338" w:rsidRPr="00C20594"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79FE3195" w14:textId="0A8FDDA8" w:rsidR="006C10F5" w:rsidRPr="00551ED0" w:rsidRDefault="00703338" w:rsidP="00551ED0">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79D0EE04" w14:textId="77777777" w:rsidR="00703338" w:rsidRPr="00EB52E0" w:rsidRDefault="00703338" w:rsidP="00703338">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5F480C82" w14:textId="77777777" w:rsidR="00703338" w:rsidRPr="005E1D00" w:rsidRDefault="00703338" w:rsidP="00703338">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Pr>
          <w:rFonts w:ascii="Arial" w:eastAsiaTheme="minorEastAsia" w:hAnsi="Arial" w:cs="Arial"/>
          <w:sz w:val="18"/>
          <w:szCs w:val="18"/>
        </w:rPr>
        <w:t>PNRR</w:t>
      </w:r>
      <w:r w:rsidRPr="00C20594">
        <w:rPr>
          <w:rFonts w:ascii="Arial" w:eastAsiaTheme="minorEastAsia" w:hAnsi="Arial" w:cs="Arial"/>
          <w:sz w:val="18"/>
          <w:szCs w:val="18"/>
        </w:rPr>
        <w:t>”</w:t>
      </w:r>
    </w:p>
    <w:p w14:paraId="537D6E82" w14:textId="7368C158" w:rsidR="00551ED0" w:rsidRPr="00B77FDD" w:rsidRDefault="00703338" w:rsidP="00703338">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t>Data___________________ firma</w:t>
      </w:r>
      <w:r w:rsidRPr="00C20594">
        <w:rPr>
          <w:rFonts w:asciiTheme="minorHAnsi" w:eastAsiaTheme="minorEastAsia" w:hAnsiTheme="minorHAnsi" w:cstheme="minorBidi"/>
          <w:sz w:val="22"/>
          <w:szCs w:val="22"/>
        </w:rPr>
        <w:t>_____________________________________________</w:t>
      </w:r>
    </w:p>
    <w:p w14:paraId="37C5603E" w14:textId="263ED4FB" w:rsidR="00703338" w:rsidRPr="00C20594"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2A0A0B42"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5E5EA98F" w14:textId="77777777" w:rsidR="00703338"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49BA2B89" w14:textId="3CF9B27D" w:rsidR="00B77FDD" w:rsidRPr="00C20594" w:rsidRDefault="00B77FDD"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Pr>
          <w:rFonts w:ascii="Arial" w:eastAsiaTheme="minorEastAsia" w:hAnsi="Arial" w:cs="Arial"/>
          <w:sz w:val="18"/>
          <w:szCs w:val="18"/>
        </w:rPr>
        <w:t>dichiarazione di assenza di incompatibilità</w:t>
      </w:r>
    </w:p>
    <w:p w14:paraId="709BB0D5" w14:textId="77777777" w:rsidR="00703338" w:rsidRPr="00C20594" w:rsidRDefault="00703338" w:rsidP="00703338">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Pr>
          <w:rFonts w:ascii="Arial" w:eastAsiaTheme="minorEastAsia" w:hAnsi="Arial" w:cs="Arial"/>
          <w:sz w:val="18"/>
          <w:szCs w:val="18"/>
        </w:rPr>
        <w:t>e</w:t>
      </w:r>
    </w:p>
    <w:p w14:paraId="1FDBCC13" w14:textId="77777777" w:rsidR="00703338" w:rsidRPr="00C20594" w:rsidRDefault="00703338" w:rsidP="00703338">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3CCC567F" w14:textId="77777777" w:rsidR="00703338" w:rsidRDefault="00703338" w:rsidP="00703338">
      <w:pPr>
        <w:autoSpaceDE w:val="0"/>
        <w:autoSpaceDN w:val="0"/>
        <w:adjustRightInd w:val="0"/>
        <w:spacing w:after="200"/>
        <w:mirrorIndents/>
        <w:rPr>
          <w:rFonts w:ascii="Arial" w:eastAsiaTheme="minorEastAsia" w:hAnsi="Arial" w:cs="Arial"/>
          <w:b/>
          <w:sz w:val="18"/>
          <w:szCs w:val="18"/>
        </w:rPr>
      </w:pPr>
    </w:p>
    <w:p w14:paraId="061F138B" w14:textId="3224553E" w:rsidR="00703338" w:rsidRDefault="00703338" w:rsidP="00C7236A">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r w:rsidR="00C7236A">
        <w:rPr>
          <w:rFonts w:ascii="Arial" w:eastAsiaTheme="minorEastAsia" w:hAnsi="Arial" w:cs="Arial"/>
          <w:b/>
          <w:sz w:val="18"/>
          <w:szCs w:val="18"/>
        </w:rPr>
        <w:t xml:space="preserve"> </w:t>
      </w:r>
    </w:p>
    <w:p w14:paraId="713D60F5"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5ABD9050"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355629E6" w14:textId="77777777"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4592386B" w14:textId="065AC304" w:rsidR="00703338" w:rsidRPr="00C20594" w:rsidRDefault="00703338" w:rsidP="00703338">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3E6F53">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Pr>
          <w:rFonts w:ascii="Arial" w:eastAsiaTheme="minorEastAsia" w:hAnsi="Arial" w:cs="Arial"/>
          <w:b/>
          <w:i/>
          <w:sz w:val="18"/>
          <w:szCs w:val="18"/>
        </w:rPr>
        <w:t xml:space="preserve"> OVVERO DI ACQUISIRLA NEI TEMPI PREVISTI DALL’INCARICO</w:t>
      </w:r>
    </w:p>
    <w:p w14:paraId="158B2EE0" w14:textId="77777777" w:rsidR="00703338" w:rsidRPr="00C20594" w:rsidRDefault="00703338" w:rsidP="00703338">
      <w:pPr>
        <w:autoSpaceDE w:val="0"/>
        <w:spacing w:after="200"/>
        <w:mirrorIndents/>
        <w:rPr>
          <w:rFonts w:ascii="Arial" w:eastAsiaTheme="minorEastAsia" w:hAnsi="Arial" w:cs="Arial"/>
          <w:sz w:val="18"/>
          <w:szCs w:val="18"/>
        </w:rPr>
      </w:pPr>
    </w:p>
    <w:p w14:paraId="1791FE3A"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6D2A90C" w14:textId="77777777" w:rsidR="00703338" w:rsidRDefault="00703338" w:rsidP="00703338">
      <w:pPr>
        <w:autoSpaceDE w:val="0"/>
        <w:spacing w:after="200"/>
        <w:mirrorIndents/>
        <w:rPr>
          <w:rFonts w:ascii="Arial" w:eastAsiaTheme="minorEastAsia" w:hAnsi="Arial" w:cs="Arial"/>
          <w:sz w:val="18"/>
          <w:szCs w:val="18"/>
        </w:rPr>
      </w:pPr>
    </w:p>
    <w:p w14:paraId="6AAC111E" w14:textId="027931C4"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C20594" w:rsidRDefault="00703338" w:rsidP="00703338">
      <w:pPr>
        <w:autoSpaceDE w:val="0"/>
        <w:spacing w:after="200"/>
        <w:mirrorIndents/>
        <w:rPr>
          <w:rFonts w:ascii="Arial" w:eastAsiaTheme="minorEastAsia" w:hAnsi="Arial" w:cs="Arial"/>
          <w:sz w:val="18"/>
          <w:szCs w:val="18"/>
        </w:rPr>
      </w:pPr>
    </w:p>
    <w:p w14:paraId="7CF5AC47" w14:textId="77777777" w:rsidR="00703338" w:rsidRDefault="00703338" w:rsidP="00703338">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7DF0B9D" w14:textId="77777777" w:rsidR="00703338" w:rsidRDefault="00703338" w:rsidP="00703338">
      <w:pPr>
        <w:autoSpaceDE w:val="0"/>
        <w:spacing w:after="200"/>
        <w:mirrorIndents/>
        <w:rPr>
          <w:rFonts w:ascii="Arial" w:eastAsiaTheme="minorEastAsia" w:hAnsi="Arial" w:cs="Arial"/>
          <w:sz w:val="18"/>
          <w:szCs w:val="18"/>
        </w:rPr>
      </w:pPr>
    </w:p>
    <w:p w14:paraId="42CD6E8F" w14:textId="77777777" w:rsidR="00703338" w:rsidRDefault="00703338" w:rsidP="00703338">
      <w:pPr>
        <w:autoSpaceDE w:val="0"/>
        <w:spacing w:after="200"/>
        <w:mirrorIndents/>
        <w:rPr>
          <w:rFonts w:ascii="Arial" w:eastAsiaTheme="minorEastAsia" w:hAnsi="Arial" w:cs="Arial"/>
          <w:sz w:val="18"/>
          <w:szCs w:val="18"/>
        </w:rPr>
      </w:pPr>
    </w:p>
    <w:p w14:paraId="5A67736F" w14:textId="77777777" w:rsidR="0087246C" w:rsidRDefault="0087246C" w:rsidP="00703338">
      <w:pPr>
        <w:autoSpaceDE w:val="0"/>
        <w:spacing w:after="200"/>
        <w:mirrorIndents/>
        <w:rPr>
          <w:rFonts w:ascii="Arial" w:eastAsiaTheme="minorEastAsia" w:hAnsi="Arial" w:cs="Arial"/>
          <w:sz w:val="18"/>
          <w:szCs w:val="18"/>
        </w:rPr>
      </w:pPr>
    </w:p>
    <w:p w14:paraId="3414CCAE" w14:textId="04E49701" w:rsidR="00031FB2" w:rsidRDefault="00031FB2">
      <w:pPr>
        <w:rPr>
          <w:rFonts w:ascii="Arial" w:eastAsiaTheme="minorEastAsia" w:hAnsi="Arial" w:cs="Arial"/>
          <w:sz w:val="18"/>
          <w:szCs w:val="18"/>
        </w:rPr>
      </w:pPr>
      <w:r>
        <w:rPr>
          <w:rFonts w:ascii="Arial" w:eastAsiaTheme="minorEastAsia" w:hAnsi="Arial" w:cs="Arial"/>
          <w:sz w:val="18"/>
          <w:szCs w:val="18"/>
        </w:rPr>
        <w:br w:type="page"/>
      </w:r>
    </w:p>
    <w:tbl>
      <w:tblPr>
        <w:tblW w:w="9885" w:type="dxa"/>
        <w:tblInd w:w="-15" w:type="dxa"/>
        <w:tblLayout w:type="fixed"/>
        <w:tblLook w:val="04A0" w:firstRow="1" w:lastRow="0" w:firstColumn="1" w:lastColumn="0" w:noHBand="0" w:noVBand="1"/>
      </w:tblPr>
      <w:tblGrid>
        <w:gridCol w:w="3129"/>
        <w:gridCol w:w="1151"/>
        <w:gridCol w:w="1118"/>
        <w:gridCol w:w="1393"/>
        <w:gridCol w:w="1555"/>
        <w:gridCol w:w="1539"/>
      </w:tblGrid>
      <w:tr w:rsidR="006668E7" w14:paraId="390B00F4" w14:textId="77777777" w:rsidTr="00614CCA">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EFFEB3" w14:textId="77777777" w:rsidR="006668E7" w:rsidRDefault="006668E7" w:rsidP="00614CCA">
            <w:pPr>
              <w:jc w:val="center"/>
              <w:rPr>
                <w:b/>
                <w:i/>
                <w:iCs/>
                <w:sz w:val="24"/>
                <w:szCs w:val="24"/>
              </w:rPr>
            </w:pPr>
            <w:r>
              <w:rPr>
                <w:b/>
                <w:bCs/>
                <w:sz w:val="24"/>
                <w:szCs w:val="24"/>
              </w:rPr>
              <w:lastRenderedPageBreak/>
              <w:br w:type="page"/>
              <w:t xml:space="preserve">ALLEGATO B: </w:t>
            </w:r>
            <w:r>
              <w:rPr>
                <w:b/>
                <w:sz w:val="24"/>
                <w:szCs w:val="24"/>
              </w:rPr>
              <w:t>GRIGLIA DI VALUTAZIONE DEI TITOLI PER ESPERTO</w:t>
            </w:r>
          </w:p>
        </w:tc>
      </w:tr>
      <w:tr w:rsidR="006668E7" w14:paraId="12DCF12F" w14:textId="77777777" w:rsidTr="00614CCA">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76306801" w14:textId="77777777" w:rsidR="006668E7" w:rsidRDefault="006668E7" w:rsidP="00614CCA">
            <w:pPr>
              <w:snapToGrid w:val="0"/>
              <w:rPr>
                <w:b/>
                <w:sz w:val="22"/>
                <w:szCs w:val="22"/>
              </w:rPr>
            </w:pPr>
            <w:r>
              <w:rPr>
                <w:b/>
                <w:sz w:val="22"/>
                <w:szCs w:val="22"/>
                <w:u w:val="single"/>
              </w:rPr>
              <w:t>Criteri di ammissione:</w:t>
            </w:r>
            <w:r>
              <w:rPr>
                <w:b/>
                <w:sz w:val="22"/>
                <w:szCs w:val="22"/>
              </w:rPr>
              <w:t xml:space="preserve"> </w:t>
            </w:r>
          </w:p>
          <w:p w14:paraId="3A12E6A0" w14:textId="77777777" w:rsidR="006668E7" w:rsidRDefault="006668E7" w:rsidP="006668E7">
            <w:pPr>
              <w:pStyle w:val="Paragrafoelenco"/>
              <w:numPr>
                <w:ilvl w:val="0"/>
                <w:numId w:val="26"/>
              </w:numPr>
              <w:rPr>
                <w:b/>
              </w:rPr>
            </w:pPr>
            <w:r>
              <w:rPr>
                <w:b/>
                <w:sz w:val="22"/>
                <w:szCs w:val="22"/>
              </w:rPr>
              <w:t>essere in possesso dei requisiti di cui all’articolo 8 per il ruolo per cui si presenta domanda</w:t>
            </w:r>
          </w:p>
          <w:p w14:paraId="02265023" w14:textId="58D093FD" w:rsidR="006668E7" w:rsidRDefault="006668E7" w:rsidP="006668E7">
            <w:pPr>
              <w:pStyle w:val="Paragrafoelenco"/>
              <w:numPr>
                <w:ilvl w:val="0"/>
                <w:numId w:val="26"/>
              </w:numPr>
              <w:rPr>
                <w:b/>
              </w:rPr>
            </w:pPr>
            <w:r>
              <w:rPr>
                <w:b/>
                <w:sz w:val="22"/>
                <w:szCs w:val="22"/>
              </w:rPr>
              <w:t>essere docente in servizio per tutto il periodo dell’incarico</w:t>
            </w:r>
          </w:p>
        </w:tc>
      </w:tr>
      <w:tr w:rsidR="006668E7" w14:paraId="4EFA6128" w14:textId="77777777" w:rsidTr="00614CCA">
        <w:tc>
          <w:tcPr>
            <w:tcW w:w="5398" w:type="dxa"/>
            <w:gridSpan w:val="3"/>
            <w:tcBorders>
              <w:top w:val="single" w:sz="4" w:space="0" w:color="000000"/>
              <w:left w:val="single" w:sz="4" w:space="0" w:color="000000"/>
              <w:bottom w:val="single" w:sz="4" w:space="0" w:color="000000"/>
              <w:right w:val="nil"/>
            </w:tcBorders>
            <w:vAlign w:val="center"/>
          </w:tcPr>
          <w:p w14:paraId="411D60D5" w14:textId="77777777" w:rsidR="006668E7" w:rsidRDefault="006668E7" w:rsidP="00614CCA">
            <w:pPr>
              <w:snapToGrid w:val="0"/>
              <w:rPr>
                <w:b/>
              </w:rPr>
            </w:pPr>
            <w:r>
              <w:rPr>
                <w:b/>
              </w:rPr>
              <w:t>L' ISTRUZIONE, LA FORMAZIONE</w:t>
            </w:r>
          </w:p>
          <w:p w14:paraId="1F18A42C" w14:textId="77777777" w:rsidR="006668E7" w:rsidRDefault="006668E7" w:rsidP="00614CCA">
            <w:pPr>
              <w:snapToGrid w:val="0"/>
              <w:rPr>
                <w:b/>
              </w:rPr>
            </w:pPr>
            <w:r>
              <w:rPr>
                <w:b/>
              </w:rPr>
              <w:t xml:space="preserve">NELLO SPECIFICO DIPARTIMENTO IN CUI SI </w:t>
            </w:r>
          </w:p>
          <w:p w14:paraId="0F5EE8D4" w14:textId="77777777" w:rsidR="006668E7" w:rsidRDefault="006668E7" w:rsidP="00614CCA">
            <w:pPr>
              <w:snapToGrid w:val="0"/>
              <w:rPr>
                <w:b/>
              </w:rPr>
            </w:pPr>
            <w:r>
              <w:rPr>
                <w:b/>
              </w:rPr>
              <w:t xml:space="preserve">CONCORRE </w:t>
            </w:r>
          </w:p>
        </w:tc>
        <w:tc>
          <w:tcPr>
            <w:tcW w:w="1393" w:type="dxa"/>
            <w:tcBorders>
              <w:top w:val="single" w:sz="4" w:space="0" w:color="000000"/>
              <w:left w:val="single" w:sz="4" w:space="0" w:color="000000"/>
              <w:bottom w:val="single" w:sz="4" w:space="0" w:color="000000"/>
              <w:right w:val="nil"/>
            </w:tcBorders>
            <w:hideMark/>
          </w:tcPr>
          <w:p w14:paraId="4716D360" w14:textId="77777777" w:rsidR="006668E7" w:rsidRDefault="006668E7" w:rsidP="00614CCA">
            <w:pPr>
              <w:jc w:val="center"/>
              <w:rPr>
                <w:b/>
              </w:rPr>
            </w:pPr>
            <w:r>
              <w:rPr>
                <w:b/>
              </w:rPr>
              <w:t>n. riferimento del curriculum</w:t>
            </w:r>
          </w:p>
        </w:tc>
        <w:tc>
          <w:tcPr>
            <w:tcW w:w="1555" w:type="dxa"/>
            <w:tcBorders>
              <w:top w:val="single" w:sz="4" w:space="0" w:color="000000"/>
              <w:left w:val="single" w:sz="4" w:space="0" w:color="000000"/>
              <w:bottom w:val="single" w:sz="4" w:space="0" w:color="000000"/>
              <w:right w:val="nil"/>
            </w:tcBorders>
            <w:hideMark/>
          </w:tcPr>
          <w:p w14:paraId="51B7D2DB" w14:textId="77777777" w:rsidR="006668E7" w:rsidRDefault="006668E7" w:rsidP="00614CCA">
            <w:pPr>
              <w:jc w:val="center"/>
              <w:rPr>
                <w:b/>
              </w:rPr>
            </w:pPr>
            <w:r>
              <w:rPr>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1420F241" w14:textId="77777777" w:rsidR="006668E7" w:rsidRDefault="006668E7" w:rsidP="00614CCA">
            <w:pPr>
              <w:jc w:val="center"/>
              <w:rPr>
                <w:b/>
              </w:rPr>
            </w:pPr>
            <w:r>
              <w:rPr>
                <w:b/>
              </w:rPr>
              <w:t>da compilare a cura della commissione</w:t>
            </w:r>
          </w:p>
        </w:tc>
      </w:tr>
      <w:tr w:rsidR="006668E7" w14:paraId="21997502" w14:textId="77777777" w:rsidTr="00614CCA">
        <w:tc>
          <w:tcPr>
            <w:tcW w:w="3129" w:type="dxa"/>
            <w:vMerge w:val="restart"/>
            <w:tcBorders>
              <w:top w:val="single" w:sz="4" w:space="0" w:color="000000"/>
              <w:left w:val="single" w:sz="4" w:space="0" w:color="000000"/>
              <w:bottom w:val="single" w:sz="4" w:space="0" w:color="000000"/>
              <w:right w:val="nil"/>
            </w:tcBorders>
            <w:vAlign w:val="center"/>
            <w:hideMark/>
          </w:tcPr>
          <w:p w14:paraId="766E288D" w14:textId="77777777" w:rsidR="006668E7" w:rsidRDefault="006668E7" w:rsidP="00614CCA">
            <w:r>
              <w:rPr>
                <w:b/>
              </w:rPr>
              <w:t xml:space="preserve">A1. LAUREA INERENTE AL RUOLO SPECIFICO </w:t>
            </w:r>
            <w:r>
              <w:t>(vecchio ordinamento o magistrale)</w:t>
            </w:r>
          </w:p>
        </w:tc>
        <w:tc>
          <w:tcPr>
            <w:tcW w:w="1151" w:type="dxa"/>
            <w:vMerge w:val="restart"/>
            <w:tcBorders>
              <w:top w:val="single" w:sz="4" w:space="0" w:color="000000"/>
              <w:left w:val="single" w:sz="4" w:space="0" w:color="000000"/>
              <w:bottom w:val="single" w:sz="4" w:space="0" w:color="000000"/>
              <w:right w:val="nil"/>
            </w:tcBorders>
            <w:vAlign w:val="center"/>
            <w:hideMark/>
          </w:tcPr>
          <w:p w14:paraId="7B168E13" w14:textId="77777777" w:rsidR="006668E7" w:rsidRDefault="006668E7" w:rsidP="00614CCA">
            <w:pPr>
              <w:snapToGrid w:val="0"/>
            </w:pPr>
            <w: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2B555BA0" w14:textId="77777777" w:rsidR="006668E7" w:rsidRDefault="006668E7" w:rsidP="00614CCA">
            <w:r>
              <w:rPr>
                <w:b/>
              </w:rPr>
              <w:t>PUNTI</w:t>
            </w:r>
          </w:p>
        </w:tc>
        <w:tc>
          <w:tcPr>
            <w:tcW w:w="1393" w:type="dxa"/>
            <w:tcBorders>
              <w:top w:val="single" w:sz="4" w:space="0" w:color="000000"/>
              <w:left w:val="single" w:sz="4" w:space="0" w:color="000000"/>
              <w:bottom w:val="single" w:sz="4" w:space="0" w:color="000000"/>
              <w:right w:val="nil"/>
            </w:tcBorders>
            <w:vAlign w:val="center"/>
          </w:tcPr>
          <w:p w14:paraId="04A8D22F"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5B940C5F"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9AB744C" w14:textId="77777777" w:rsidR="006668E7" w:rsidRDefault="006668E7" w:rsidP="00614CCA">
            <w:pPr>
              <w:snapToGrid w:val="0"/>
            </w:pPr>
          </w:p>
        </w:tc>
      </w:tr>
      <w:tr w:rsidR="006668E7" w14:paraId="1C12F5C6" w14:textId="77777777" w:rsidTr="00614CCA">
        <w:tc>
          <w:tcPr>
            <w:tcW w:w="3129" w:type="dxa"/>
            <w:vMerge/>
            <w:tcBorders>
              <w:top w:val="single" w:sz="4" w:space="0" w:color="000000"/>
              <w:left w:val="single" w:sz="4" w:space="0" w:color="000000"/>
              <w:bottom w:val="single" w:sz="4" w:space="0" w:color="000000"/>
              <w:right w:val="nil"/>
            </w:tcBorders>
            <w:vAlign w:val="center"/>
            <w:hideMark/>
          </w:tcPr>
          <w:p w14:paraId="172A88B3" w14:textId="77777777" w:rsidR="006668E7" w:rsidRDefault="006668E7" w:rsidP="00614CCA"/>
        </w:tc>
        <w:tc>
          <w:tcPr>
            <w:tcW w:w="1151" w:type="dxa"/>
            <w:vMerge/>
            <w:tcBorders>
              <w:top w:val="single" w:sz="4" w:space="0" w:color="000000"/>
              <w:left w:val="single" w:sz="4" w:space="0" w:color="000000"/>
              <w:bottom w:val="single" w:sz="4" w:space="0" w:color="000000"/>
              <w:right w:val="nil"/>
            </w:tcBorders>
            <w:vAlign w:val="center"/>
            <w:hideMark/>
          </w:tcPr>
          <w:p w14:paraId="55CAECA1" w14:textId="77777777" w:rsidR="006668E7" w:rsidRDefault="006668E7" w:rsidP="00614CCA"/>
        </w:tc>
        <w:tc>
          <w:tcPr>
            <w:tcW w:w="1118" w:type="dxa"/>
            <w:tcBorders>
              <w:top w:val="single" w:sz="4" w:space="0" w:color="000000"/>
              <w:left w:val="single" w:sz="4" w:space="0" w:color="000000"/>
              <w:bottom w:val="single" w:sz="4" w:space="0" w:color="000000"/>
              <w:right w:val="nil"/>
            </w:tcBorders>
            <w:vAlign w:val="center"/>
            <w:hideMark/>
          </w:tcPr>
          <w:p w14:paraId="64E4BFC4" w14:textId="77777777" w:rsidR="006668E7" w:rsidRDefault="006668E7" w:rsidP="00614CCA">
            <w:r>
              <w:rPr>
                <w:b/>
              </w:rPr>
              <w:t>20</w:t>
            </w:r>
          </w:p>
        </w:tc>
        <w:tc>
          <w:tcPr>
            <w:tcW w:w="1393" w:type="dxa"/>
            <w:tcBorders>
              <w:top w:val="single" w:sz="4" w:space="0" w:color="000000"/>
              <w:left w:val="single" w:sz="4" w:space="0" w:color="000000"/>
              <w:bottom w:val="single" w:sz="4" w:space="0" w:color="000000"/>
              <w:right w:val="nil"/>
            </w:tcBorders>
            <w:vAlign w:val="center"/>
          </w:tcPr>
          <w:p w14:paraId="369DB5E5"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5B57D70D"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3E1E4CA" w14:textId="77777777" w:rsidR="006668E7" w:rsidRDefault="006668E7" w:rsidP="00614CCA">
            <w:pPr>
              <w:snapToGrid w:val="0"/>
            </w:pPr>
          </w:p>
        </w:tc>
      </w:tr>
      <w:tr w:rsidR="006668E7" w14:paraId="3621AF78" w14:textId="77777777" w:rsidTr="00614CC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1E6B5EFC" w14:textId="77777777" w:rsidR="006668E7" w:rsidRPr="00B2753D" w:rsidRDefault="006668E7" w:rsidP="00614CCA">
            <w:pPr>
              <w:rPr>
                <w:b/>
              </w:rPr>
            </w:pPr>
            <w:r>
              <w:rPr>
                <w:b/>
              </w:rPr>
              <w:t>A2. LAUREA TRIENNALE INERENTE AL RUOLO SPECIFICO</w:t>
            </w:r>
            <w:r w:rsidRPr="00A20A96">
              <w:rPr>
                <w:bCs/>
              </w:rPr>
              <w:t xml:space="preserve"> (in alternativa al punto A1)</w:t>
            </w:r>
          </w:p>
        </w:tc>
        <w:tc>
          <w:tcPr>
            <w:tcW w:w="1151" w:type="dxa"/>
            <w:tcBorders>
              <w:top w:val="single" w:sz="4" w:space="0" w:color="000000"/>
              <w:left w:val="single" w:sz="4" w:space="0" w:color="000000"/>
              <w:bottom w:val="single" w:sz="4" w:space="0" w:color="000000"/>
            </w:tcBorders>
            <w:shd w:val="clear" w:color="auto" w:fill="auto"/>
          </w:tcPr>
          <w:p w14:paraId="1827A9EA" w14:textId="77777777" w:rsidR="006668E7" w:rsidRPr="00B2753D" w:rsidRDefault="006668E7" w:rsidP="00614CCA">
            <w:pPr>
              <w:rPr>
                <w:b/>
              </w:rPr>
            </w:pPr>
            <w:r w:rsidRPr="00B46832">
              <w:t>Verrà valutata una sola laurea</w:t>
            </w:r>
          </w:p>
        </w:tc>
        <w:tc>
          <w:tcPr>
            <w:tcW w:w="1118" w:type="dxa"/>
            <w:tcBorders>
              <w:top w:val="single" w:sz="4" w:space="0" w:color="000000"/>
              <w:left w:val="single" w:sz="4" w:space="0" w:color="000000"/>
              <w:bottom w:val="single" w:sz="4" w:space="0" w:color="000000"/>
              <w:right w:val="nil"/>
            </w:tcBorders>
            <w:vAlign w:val="center"/>
          </w:tcPr>
          <w:p w14:paraId="44AE2A9C" w14:textId="77777777" w:rsidR="006668E7" w:rsidRDefault="006668E7" w:rsidP="00614CCA">
            <w:pPr>
              <w:rPr>
                <w:b/>
              </w:rPr>
            </w:pPr>
            <w:r>
              <w:rPr>
                <w:b/>
              </w:rPr>
              <w:t>10</w:t>
            </w:r>
          </w:p>
        </w:tc>
        <w:tc>
          <w:tcPr>
            <w:tcW w:w="1393" w:type="dxa"/>
            <w:tcBorders>
              <w:top w:val="single" w:sz="4" w:space="0" w:color="000000"/>
              <w:left w:val="single" w:sz="4" w:space="0" w:color="000000"/>
              <w:bottom w:val="single" w:sz="4" w:space="0" w:color="000000"/>
              <w:right w:val="nil"/>
            </w:tcBorders>
            <w:vAlign w:val="center"/>
          </w:tcPr>
          <w:p w14:paraId="68A569C7"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2CD7DF98"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0A99E10" w14:textId="77777777" w:rsidR="006668E7" w:rsidRDefault="006668E7" w:rsidP="00614CCA">
            <w:pPr>
              <w:snapToGrid w:val="0"/>
            </w:pPr>
          </w:p>
        </w:tc>
      </w:tr>
      <w:tr w:rsidR="006668E7" w14:paraId="21CC9A8C" w14:textId="77777777" w:rsidTr="00614CCA">
        <w:trPr>
          <w:trHeight w:val="758"/>
        </w:trPr>
        <w:tc>
          <w:tcPr>
            <w:tcW w:w="3129" w:type="dxa"/>
            <w:tcBorders>
              <w:top w:val="single" w:sz="4" w:space="0" w:color="000000"/>
              <w:left w:val="single" w:sz="4" w:space="0" w:color="000000"/>
              <w:bottom w:val="single" w:sz="4" w:space="0" w:color="000000"/>
            </w:tcBorders>
            <w:shd w:val="clear" w:color="auto" w:fill="auto"/>
            <w:vAlign w:val="center"/>
          </w:tcPr>
          <w:p w14:paraId="4555588C" w14:textId="77777777" w:rsidR="006668E7" w:rsidRPr="00B2753D" w:rsidRDefault="006668E7" w:rsidP="00614CCA">
            <w:pPr>
              <w:rPr>
                <w:b/>
              </w:rPr>
            </w:pPr>
            <w:r>
              <w:rPr>
                <w:b/>
              </w:rPr>
              <w:t xml:space="preserve">A3. DIPLOMA DI ISTRUZIONE SECONDARIA </w:t>
            </w:r>
            <w:r w:rsidRPr="00A20A96">
              <w:rPr>
                <w:bCs/>
              </w:rPr>
              <w:t>(in alternativa ai punt</w:t>
            </w:r>
            <w:r>
              <w:rPr>
                <w:bCs/>
              </w:rPr>
              <w:t>i</w:t>
            </w:r>
            <w:r w:rsidRPr="00A20A96">
              <w:rPr>
                <w:bCs/>
              </w:rPr>
              <w:t xml:space="preserve"> A1 e A2)</w:t>
            </w:r>
          </w:p>
        </w:tc>
        <w:tc>
          <w:tcPr>
            <w:tcW w:w="1151" w:type="dxa"/>
            <w:tcBorders>
              <w:top w:val="single" w:sz="4" w:space="0" w:color="000000"/>
              <w:left w:val="single" w:sz="4" w:space="0" w:color="000000"/>
              <w:bottom w:val="single" w:sz="4" w:space="0" w:color="000000"/>
            </w:tcBorders>
            <w:shd w:val="clear" w:color="auto" w:fill="auto"/>
          </w:tcPr>
          <w:p w14:paraId="7632D769" w14:textId="77777777" w:rsidR="006668E7" w:rsidRPr="00B2753D" w:rsidRDefault="006668E7" w:rsidP="00614CCA">
            <w:pPr>
              <w:rPr>
                <w:b/>
              </w:rPr>
            </w:pPr>
            <w:r w:rsidRPr="00B46832">
              <w:t>Verrà valutat</w:t>
            </w:r>
            <w:r>
              <w:t>o</w:t>
            </w:r>
            <w:r w:rsidRPr="00B46832">
              <w:t xml:space="preserve"> </w:t>
            </w:r>
            <w:r>
              <w:t>un solo titolo</w:t>
            </w:r>
          </w:p>
        </w:tc>
        <w:tc>
          <w:tcPr>
            <w:tcW w:w="1118" w:type="dxa"/>
            <w:tcBorders>
              <w:top w:val="single" w:sz="4" w:space="0" w:color="000000"/>
              <w:left w:val="single" w:sz="4" w:space="0" w:color="000000"/>
              <w:bottom w:val="single" w:sz="4" w:space="0" w:color="000000"/>
              <w:right w:val="nil"/>
            </w:tcBorders>
            <w:vAlign w:val="center"/>
          </w:tcPr>
          <w:p w14:paraId="177ECE35"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76B992DB"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4843BFF6"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A28297D" w14:textId="77777777" w:rsidR="006668E7" w:rsidRDefault="006668E7" w:rsidP="00614CCA">
            <w:pPr>
              <w:snapToGrid w:val="0"/>
            </w:pPr>
          </w:p>
        </w:tc>
      </w:tr>
      <w:tr w:rsidR="006668E7" w14:paraId="4594E4F5" w14:textId="77777777" w:rsidTr="00614CCA">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4151A32F" w14:textId="77777777" w:rsidR="006668E7" w:rsidRDefault="006668E7" w:rsidP="00614CCA">
            <w:pPr>
              <w:rPr>
                <w:b/>
              </w:rPr>
            </w:pPr>
            <w:r w:rsidRPr="00B2753D">
              <w:rPr>
                <w:b/>
              </w:rPr>
              <w:t>A</w:t>
            </w:r>
            <w:r>
              <w:rPr>
                <w:b/>
              </w:rPr>
              <w:t>4</w:t>
            </w:r>
            <w:r w:rsidRPr="00B2753D">
              <w:rPr>
                <w:b/>
              </w:rPr>
              <w:t>.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73EE0FFF"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0EE8A63F"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0E3E7510"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D1DA6CE" w14:textId="77777777" w:rsidR="006668E7" w:rsidRDefault="006668E7" w:rsidP="00614CCA">
            <w:pPr>
              <w:snapToGrid w:val="0"/>
            </w:pPr>
          </w:p>
        </w:tc>
      </w:tr>
      <w:tr w:rsidR="006668E7" w14:paraId="0CF62202" w14:textId="77777777" w:rsidTr="00614CCA">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C2066B6" w14:textId="77777777" w:rsidR="006668E7" w:rsidRDefault="006668E7" w:rsidP="00614CCA">
            <w:pPr>
              <w:rPr>
                <w:b/>
              </w:rPr>
            </w:pPr>
            <w:r w:rsidRPr="00B2753D">
              <w:rPr>
                <w:b/>
              </w:rPr>
              <w:t>A</w:t>
            </w:r>
            <w:r>
              <w:rPr>
                <w:b/>
              </w:rPr>
              <w:t>5</w:t>
            </w:r>
            <w:r w:rsidRPr="00B2753D">
              <w:rPr>
                <w:b/>
              </w:rPr>
              <w:t>.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021160E9"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6FBF89CE"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2216A8C3"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A55143C" w14:textId="77777777" w:rsidR="006668E7" w:rsidRDefault="006668E7" w:rsidP="00614CCA">
            <w:pPr>
              <w:snapToGrid w:val="0"/>
            </w:pPr>
          </w:p>
        </w:tc>
      </w:tr>
      <w:tr w:rsidR="006668E7" w14:paraId="03E2F85F" w14:textId="77777777" w:rsidTr="00614CCA">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98362E5" w14:textId="77777777" w:rsidR="006668E7" w:rsidRDefault="006668E7" w:rsidP="00614CCA">
            <w:pPr>
              <w:rPr>
                <w:b/>
              </w:rPr>
            </w:pPr>
            <w:r w:rsidRPr="00B2753D">
              <w:rPr>
                <w:b/>
              </w:rPr>
              <w:t>A</w:t>
            </w:r>
            <w:r>
              <w:rPr>
                <w:b/>
              </w:rPr>
              <w:t>6</w:t>
            </w:r>
            <w:r w:rsidRPr="00B2753D">
              <w:rPr>
                <w:b/>
              </w:rPr>
              <w:t xml:space="preserve">. MASTER UNIVERSITARIO DI I LIVELLO ATTINENTE ALLA </w:t>
            </w:r>
            <w:r w:rsidRPr="00612E55">
              <w:rPr>
                <w:b/>
                <w:bCs/>
              </w:rPr>
              <w:t>SELEZIONE</w:t>
            </w:r>
            <w:r w:rsidRPr="00B2753D">
              <w:t xml:space="preserve"> </w:t>
            </w:r>
            <w:r>
              <w:t>(in alternativa al punto A3)</w:t>
            </w:r>
          </w:p>
        </w:tc>
        <w:tc>
          <w:tcPr>
            <w:tcW w:w="1118" w:type="dxa"/>
            <w:tcBorders>
              <w:top w:val="single" w:sz="4" w:space="0" w:color="000000"/>
              <w:left w:val="single" w:sz="4" w:space="0" w:color="000000"/>
              <w:bottom w:val="single" w:sz="4" w:space="0" w:color="000000"/>
              <w:right w:val="nil"/>
            </w:tcBorders>
            <w:vAlign w:val="center"/>
          </w:tcPr>
          <w:p w14:paraId="2075BF90" w14:textId="77777777" w:rsidR="006668E7" w:rsidRDefault="006668E7" w:rsidP="00614CCA">
            <w:pPr>
              <w:rPr>
                <w:b/>
              </w:rPr>
            </w:pPr>
            <w:r>
              <w:rPr>
                <w:b/>
              </w:rPr>
              <w:t>5</w:t>
            </w:r>
          </w:p>
        </w:tc>
        <w:tc>
          <w:tcPr>
            <w:tcW w:w="1393" w:type="dxa"/>
            <w:tcBorders>
              <w:top w:val="single" w:sz="4" w:space="0" w:color="000000"/>
              <w:left w:val="single" w:sz="4" w:space="0" w:color="000000"/>
              <w:bottom w:val="single" w:sz="4" w:space="0" w:color="000000"/>
              <w:right w:val="nil"/>
            </w:tcBorders>
            <w:vAlign w:val="center"/>
          </w:tcPr>
          <w:p w14:paraId="6042BF04"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BA6F622"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4F3D75F4" w14:textId="77777777" w:rsidR="006668E7" w:rsidRDefault="006668E7" w:rsidP="00614CCA">
            <w:pPr>
              <w:snapToGrid w:val="0"/>
            </w:pPr>
          </w:p>
        </w:tc>
      </w:tr>
      <w:tr w:rsidR="006668E7" w14:paraId="779E0A01" w14:textId="77777777" w:rsidTr="00614CCA">
        <w:tc>
          <w:tcPr>
            <w:tcW w:w="5398" w:type="dxa"/>
            <w:gridSpan w:val="3"/>
            <w:tcBorders>
              <w:top w:val="single" w:sz="4" w:space="0" w:color="000000"/>
              <w:left w:val="single" w:sz="4" w:space="0" w:color="000000"/>
              <w:bottom w:val="single" w:sz="4" w:space="0" w:color="000000"/>
              <w:right w:val="nil"/>
            </w:tcBorders>
            <w:vAlign w:val="center"/>
          </w:tcPr>
          <w:p w14:paraId="355F091D" w14:textId="77777777" w:rsidR="006668E7" w:rsidRDefault="006668E7" w:rsidP="00614CCA">
            <w:pPr>
              <w:rPr>
                <w:b/>
              </w:rPr>
            </w:pPr>
          </w:p>
          <w:p w14:paraId="19ED64A5" w14:textId="77777777" w:rsidR="006668E7" w:rsidRDefault="006668E7" w:rsidP="00614CCA">
            <w:pPr>
              <w:rPr>
                <w:b/>
              </w:rPr>
            </w:pPr>
            <w:r>
              <w:rPr>
                <w:b/>
              </w:rPr>
              <w:t xml:space="preserve">LE CERTIFICAZIONI OTTENUTE  </w:t>
            </w:r>
          </w:p>
          <w:p w14:paraId="433ACFE1" w14:textId="77777777" w:rsidR="006668E7" w:rsidRDefault="006668E7" w:rsidP="00614CCA">
            <w:pPr>
              <w:rPr>
                <w:b/>
                <w:u w:val="single"/>
              </w:rPr>
            </w:pPr>
            <w:r>
              <w:rPr>
                <w:b/>
                <w:u w:val="single"/>
              </w:rPr>
              <w:t>NELLO SPECIFICO SETTORE IN CUI SI CONCORRE</w:t>
            </w:r>
          </w:p>
          <w:p w14:paraId="4245BE95" w14:textId="77777777" w:rsidR="006668E7" w:rsidRDefault="006668E7" w:rsidP="00614CCA">
            <w:pPr>
              <w:rPr>
                <w:b/>
              </w:rPr>
            </w:pPr>
            <w:r>
              <w:rPr>
                <w:b/>
              </w:rPr>
              <w:tab/>
            </w:r>
            <w:r>
              <w:rPr>
                <w:b/>
              </w:rPr>
              <w:tab/>
            </w:r>
            <w:r>
              <w:rPr>
                <w:b/>
              </w:rPr>
              <w:tab/>
            </w:r>
          </w:p>
        </w:tc>
        <w:tc>
          <w:tcPr>
            <w:tcW w:w="1393" w:type="dxa"/>
            <w:tcBorders>
              <w:top w:val="single" w:sz="4" w:space="0" w:color="000000"/>
              <w:left w:val="single" w:sz="4" w:space="0" w:color="000000"/>
              <w:bottom w:val="single" w:sz="4" w:space="0" w:color="000000"/>
              <w:right w:val="nil"/>
            </w:tcBorders>
            <w:vAlign w:val="center"/>
          </w:tcPr>
          <w:p w14:paraId="08AD3DCA"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92811D2"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1140A246" w14:textId="77777777" w:rsidR="006668E7" w:rsidRDefault="006668E7" w:rsidP="00614CCA">
            <w:pPr>
              <w:snapToGrid w:val="0"/>
            </w:pPr>
          </w:p>
        </w:tc>
      </w:tr>
      <w:tr w:rsidR="006668E7" w14:paraId="1DF37552" w14:textId="77777777" w:rsidTr="00614CCA">
        <w:tc>
          <w:tcPr>
            <w:tcW w:w="3129" w:type="dxa"/>
            <w:tcBorders>
              <w:top w:val="single" w:sz="4" w:space="0" w:color="000000"/>
              <w:left w:val="single" w:sz="4" w:space="0" w:color="000000"/>
              <w:bottom w:val="single" w:sz="4" w:space="0" w:color="000000"/>
              <w:right w:val="nil"/>
            </w:tcBorders>
            <w:vAlign w:val="center"/>
            <w:hideMark/>
          </w:tcPr>
          <w:p w14:paraId="04F2B982" w14:textId="77777777" w:rsidR="006668E7" w:rsidRDefault="006668E7" w:rsidP="00614CCA">
            <w:pPr>
              <w:rPr>
                <w:b/>
              </w:rPr>
            </w:pPr>
            <w:r>
              <w:rPr>
                <w:b/>
              </w:rPr>
              <w:t>B1. COMPETENZE I.C.T. CERTIFICATE riconosciute dal MIUR</w:t>
            </w:r>
          </w:p>
        </w:tc>
        <w:tc>
          <w:tcPr>
            <w:tcW w:w="1151" w:type="dxa"/>
            <w:tcBorders>
              <w:top w:val="single" w:sz="4" w:space="0" w:color="000000"/>
              <w:left w:val="single" w:sz="4" w:space="0" w:color="000000"/>
              <w:bottom w:val="single" w:sz="4" w:space="0" w:color="000000"/>
              <w:right w:val="nil"/>
            </w:tcBorders>
            <w:vAlign w:val="center"/>
            <w:hideMark/>
          </w:tcPr>
          <w:p w14:paraId="6EC36E7D" w14:textId="77777777" w:rsidR="006668E7" w:rsidRDefault="006668E7" w:rsidP="00614CCA">
            <w:pPr>
              <w:rPr>
                <w:b/>
              </w:rPr>
            </w:pPr>
            <w:r>
              <w:t xml:space="preserve">Max 2 </w:t>
            </w:r>
            <w:proofErr w:type="spellStart"/>
            <w:r>
              <w:t>cert</w:t>
            </w:r>
            <w:proofErr w:type="spellEnd"/>
            <w:r>
              <w:t>.</w:t>
            </w:r>
          </w:p>
        </w:tc>
        <w:tc>
          <w:tcPr>
            <w:tcW w:w="1118" w:type="dxa"/>
            <w:tcBorders>
              <w:top w:val="single" w:sz="4" w:space="0" w:color="000000"/>
              <w:left w:val="single" w:sz="4" w:space="0" w:color="000000"/>
              <w:bottom w:val="single" w:sz="4" w:space="0" w:color="000000"/>
              <w:right w:val="nil"/>
            </w:tcBorders>
            <w:vAlign w:val="center"/>
            <w:hideMark/>
          </w:tcPr>
          <w:p w14:paraId="5A72AF70" w14:textId="77777777" w:rsidR="006668E7" w:rsidRDefault="006668E7" w:rsidP="00614CCA">
            <w:r>
              <w:rPr>
                <w:b/>
              </w:rPr>
              <w:t xml:space="preserve">5 punti </w:t>
            </w:r>
            <w:proofErr w:type="spellStart"/>
            <w:r>
              <w:rPr>
                <w:b/>
              </w:rPr>
              <w:t>cad</w:t>
            </w:r>
            <w:proofErr w:type="spellEnd"/>
          </w:p>
        </w:tc>
        <w:tc>
          <w:tcPr>
            <w:tcW w:w="1393" w:type="dxa"/>
            <w:tcBorders>
              <w:top w:val="single" w:sz="4" w:space="0" w:color="000000"/>
              <w:left w:val="single" w:sz="4" w:space="0" w:color="000000"/>
              <w:bottom w:val="single" w:sz="4" w:space="0" w:color="000000"/>
              <w:right w:val="nil"/>
            </w:tcBorders>
            <w:vAlign w:val="center"/>
          </w:tcPr>
          <w:p w14:paraId="7CC1499B"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1E31AB0F"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27C19B7" w14:textId="77777777" w:rsidR="006668E7" w:rsidRDefault="006668E7" w:rsidP="00614CCA">
            <w:pPr>
              <w:snapToGrid w:val="0"/>
            </w:pPr>
          </w:p>
        </w:tc>
      </w:tr>
      <w:tr w:rsidR="006668E7" w14:paraId="62B138B0" w14:textId="77777777" w:rsidTr="00614CCA">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1FE89DBD" w14:textId="77777777" w:rsidR="006668E7" w:rsidRDefault="006668E7" w:rsidP="00614CCA">
            <w:pPr>
              <w:rPr>
                <w:b/>
              </w:rPr>
            </w:pPr>
          </w:p>
          <w:p w14:paraId="39F8120F" w14:textId="77777777" w:rsidR="006668E7" w:rsidRDefault="006668E7" w:rsidP="00614CCA">
            <w:pPr>
              <w:rPr>
                <w:b/>
              </w:rPr>
            </w:pPr>
            <w:r>
              <w:rPr>
                <w:b/>
              </w:rPr>
              <w:t>LE ESPERIENZE</w:t>
            </w:r>
          </w:p>
          <w:p w14:paraId="7CD99E57" w14:textId="77777777" w:rsidR="006668E7" w:rsidRDefault="006668E7" w:rsidP="00614CCA">
            <w:pPr>
              <w:rPr>
                <w:b/>
                <w:u w:val="single"/>
              </w:rPr>
            </w:pPr>
            <w:r>
              <w:rPr>
                <w:b/>
                <w:u w:val="single"/>
              </w:rPr>
              <w:t>NELLO SPECIFICO SETTORE IN CUI SI CONCORRE</w:t>
            </w:r>
          </w:p>
          <w:p w14:paraId="439C6817" w14:textId="77777777" w:rsidR="006668E7" w:rsidRDefault="006668E7" w:rsidP="00614CCA"/>
        </w:tc>
        <w:tc>
          <w:tcPr>
            <w:tcW w:w="1393" w:type="dxa"/>
            <w:tcBorders>
              <w:top w:val="single" w:sz="4" w:space="0" w:color="000000"/>
              <w:left w:val="single" w:sz="4" w:space="0" w:color="000000"/>
              <w:bottom w:val="single" w:sz="4" w:space="0" w:color="000000"/>
              <w:right w:val="nil"/>
            </w:tcBorders>
            <w:vAlign w:val="center"/>
          </w:tcPr>
          <w:p w14:paraId="62521731"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02508EAB"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677DDDC2" w14:textId="77777777" w:rsidR="006668E7" w:rsidRDefault="006668E7" w:rsidP="00614CCA">
            <w:pPr>
              <w:snapToGrid w:val="0"/>
            </w:pPr>
          </w:p>
        </w:tc>
      </w:tr>
      <w:tr w:rsidR="006668E7" w14:paraId="28C368AA" w14:textId="77777777" w:rsidTr="00614CCA">
        <w:tc>
          <w:tcPr>
            <w:tcW w:w="3129" w:type="dxa"/>
            <w:tcBorders>
              <w:top w:val="single" w:sz="4" w:space="0" w:color="000000"/>
              <w:left w:val="single" w:sz="4" w:space="0" w:color="000000"/>
              <w:bottom w:val="single" w:sz="4" w:space="0" w:color="000000"/>
              <w:right w:val="nil"/>
            </w:tcBorders>
            <w:hideMark/>
          </w:tcPr>
          <w:p w14:paraId="43D8A748" w14:textId="77777777" w:rsidR="006668E7" w:rsidRDefault="006668E7" w:rsidP="00614CCA">
            <w:pPr>
              <w:rPr>
                <w:b/>
              </w:rPr>
            </w:pPr>
            <w:r>
              <w:rPr>
                <w:b/>
              </w:rPr>
              <w:t>C1. CONOSCENZE SPECIFICHE DELL'</w:t>
            </w:r>
          </w:p>
          <w:p w14:paraId="69964BD9" w14:textId="77777777" w:rsidR="006668E7" w:rsidRDefault="006668E7" w:rsidP="00614CCA">
            <w:pPr>
              <w:rPr>
                <w:b/>
              </w:rPr>
            </w:pPr>
            <w:r>
              <w:rPr>
                <w:b/>
              </w:rPr>
              <w:t>ARGOMENTO (documentate attraverso esperienze di esperto in tematiche inerenti all’argomento della selezione presso scuole statali)</w:t>
            </w:r>
          </w:p>
        </w:tc>
        <w:tc>
          <w:tcPr>
            <w:tcW w:w="1151" w:type="dxa"/>
            <w:tcBorders>
              <w:top w:val="single" w:sz="4" w:space="0" w:color="000000"/>
              <w:left w:val="single" w:sz="4" w:space="0" w:color="000000"/>
              <w:bottom w:val="single" w:sz="4" w:space="0" w:color="000000"/>
              <w:right w:val="nil"/>
            </w:tcBorders>
            <w:hideMark/>
          </w:tcPr>
          <w:p w14:paraId="45E8A3BD"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hideMark/>
          </w:tcPr>
          <w:p w14:paraId="08DE76AF" w14:textId="77777777" w:rsidR="006668E7" w:rsidRDefault="006668E7" w:rsidP="00614CC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597BD610"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ED01061"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F116103" w14:textId="77777777" w:rsidR="006668E7" w:rsidRDefault="006668E7" w:rsidP="00614CCA">
            <w:pPr>
              <w:snapToGrid w:val="0"/>
            </w:pPr>
          </w:p>
        </w:tc>
      </w:tr>
      <w:tr w:rsidR="006668E7" w14:paraId="335D7879" w14:textId="77777777" w:rsidTr="00614CCA">
        <w:tc>
          <w:tcPr>
            <w:tcW w:w="3129" w:type="dxa"/>
            <w:tcBorders>
              <w:top w:val="single" w:sz="4" w:space="0" w:color="000000"/>
              <w:left w:val="single" w:sz="4" w:space="0" w:color="000000"/>
              <w:bottom w:val="single" w:sz="4" w:space="0" w:color="000000"/>
              <w:right w:val="nil"/>
            </w:tcBorders>
            <w:hideMark/>
          </w:tcPr>
          <w:p w14:paraId="6B92FA8D" w14:textId="77777777" w:rsidR="006668E7" w:rsidRDefault="006668E7" w:rsidP="00614CCA">
            <w:pPr>
              <w:rPr>
                <w:b/>
              </w:rPr>
            </w:pPr>
            <w:r>
              <w:rPr>
                <w:b/>
              </w:rPr>
              <w:t>C2. CONOSCENZE SPECIFICHE DELL'</w:t>
            </w:r>
          </w:p>
          <w:p w14:paraId="00A2E74A" w14:textId="77777777" w:rsidR="006668E7" w:rsidRDefault="006668E7" w:rsidP="00614CCA">
            <w:pPr>
              <w:rPr>
                <w:b/>
              </w:rPr>
            </w:pPr>
            <w:r>
              <w:rPr>
                <w:b/>
              </w:rPr>
              <w:t>ARGOMENTO (documentate attraverso pubblicazioni, anche di corsi di formazione online, inerenti all’argomento della selezione)</w:t>
            </w:r>
          </w:p>
        </w:tc>
        <w:tc>
          <w:tcPr>
            <w:tcW w:w="1151" w:type="dxa"/>
            <w:tcBorders>
              <w:top w:val="single" w:sz="4" w:space="0" w:color="000000"/>
              <w:left w:val="single" w:sz="4" w:space="0" w:color="000000"/>
              <w:bottom w:val="single" w:sz="4" w:space="0" w:color="000000"/>
              <w:right w:val="nil"/>
            </w:tcBorders>
            <w:hideMark/>
          </w:tcPr>
          <w:p w14:paraId="048FC34D" w14:textId="77777777" w:rsidR="006668E7" w:rsidRDefault="006668E7" w:rsidP="00614CCA">
            <w:r>
              <w:t>Max 5</w:t>
            </w:r>
          </w:p>
        </w:tc>
        <w:tc>
          <w:tcPr>
            <w:tcW w:w="1118" w:type="dxa"/>
            <w:tcBorders>
              <w:top w:val="single" w:sz="4" w:space="0" w:color="000000"/>
              <w:left w:val="single" w:sz="4" w:space="0" w:color="000000"/>
              <w:bottom w:val="single" w:sz="4" w:space="0" w:color="000000"/>
              <w:right w:val="nil"/>
            </w:tcBorders>
            <w:hideMark/>
          </w:tcPr>
          <w:p w14:paraId="1A44040B" w14:textId="77777777" w:rsidR="006668E7" w:rsidRDefault="006668E7" w:rsidP="00614CCA">
            <w:pPr>
              <w:rPr>
                <w:b/>
              </w:rPr>
            </w:pPr>
            <w:r>
              <w:rPr>
                <w:b/>
              </w:rPr>
              <w:t>2 punti cad.</w:t>
            </w:r>
          </w:p>
        </w:tc>
        <w:tc>
          <w:tcPr>
            <w:tcW w:w="1393" w:type="dxa"/>
            <w:tcBorders>
              <w:top w:val="single" w:sz="4" w:space="0" w:color="000000"/>
              <w:left w:val="single" w:sz="4" w:space="0" w:color="000000"/>
              <w:bottom w:val="single" w:sz="4" w:space="0" w:color="000000"/>
              <w:right w:val="nil"/>
            </w:tcBorders>
            <w:vAlign w:val="center"/>
          </w:tcPr>
          <w:p w14:paraId="3E5BD945"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64AAFA45"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E50230E" w14:textId="77777777" w:rsidR="006668E7" w:rsidRDefault="006668E7" w:rsidP="00614CCA">
            <w:pPr>
              <w:snapToGrid w:val="0"/>
            </w:pPr>
          </w:p>
        </w:tc>
      </w:tr>
      <w:tr w:rsidR="006668E7" w14:paraId="3A3727E9" w14:textId="77777777" w:rsidTr="00614CCA">
        <w:tc>
          <w:tcPr>
            <w:tcW w:w="3129" w:type="dxa"/>
            <w:tcBorders>
              <w:top w:val="single" w:sz="4" w:space="0" w:color="000000"/>
              <w:left w:val="single" w:sz="4" w:space="0" w:color="000000"/>
              <w:bottom w:val="single" w:sz="4" w:space="0" w:color="000000"/>
              <w:right w:val="nil"/>
            </w:tcBorders>
            <w:hideMark/>
          </w:tcPr>
          <w:p w14:paraId="23E39020" w14:textId="77777777" w:rsidR="006668E7" w:rsidRDefault="006668E7" w:rsidP="00614CCA">
            <w:pPr>
              <w:rPr>
                <w:b/>
              </w:rPr>
            </w:pPr>
            <w:r>
              <w:rPr>
                <w:b/>
              </w:rPr>
              <w:t>C3. CONOSCENZE SPECIFICHE DELL'</w:t>
            </w:r>
          </w:p>
          <w:p w14:paraId="6C1CF11E" w14:textId="77777777" w:rsidR="006668E7" w:rsidRDefault="006668E7" w:rsidP="00614CCA">
            <w:pPr>
              <w:rPr>
                <w:b/>
              </w:rPr>
            </w:pPr>
            <w:r>
              <w:rPr>
                <w:b/>
              </w:rPr>
              <w:t xml:space="preserve">ARGOMENTO (documentate attraverso esperienze di esperto in tematiche inerenti </w:t>
            </w:r>
            <w:r>
              <w:rPr>
                <w:b/>
              </w:rPr>
              <w:lastRenderedPageBreak/>
              <w:t>all’argomento della selezione se non coincidenti con quelli del punto C1)</w:t>
            </w:r>
          </w:p>
        </w:tc>
        <w:tc>
          <w:tcPr>
            <w:tcW w:w="1151" w:type="dxa"/>
            <w:tcBorders>
              <w:top w:val="single" w:sz="4" w:space="0" w:color="000000"/>
              <w:left w:val="single" w:sz="4" w:space="0" w:color="000000"/>
              <w:bottom w:val="single" w:sz="4" w:space="0" w:color="000000"/>
              <w:right w:val="nil"/>
            </w:tcBorders>
            <w:hideMark/>
          </w:tcPr>
          <w:p w14:paraId="2D5AEF68" w14:textId="77777777" w:rsidR="006668E7" w:rsidRDefault="006668E7" w:rsidP="00614CCA">
            <w:r>
              <w:lastRenderedPageBreak/>
              <w:t>Max 10</w:t>
            </w:r>
          </w:p>
        </w:tc>
        <w:tc>
          <w:tcPr>
            <w:tcW w:w="1118" w:type="dxa"/>
            <w:tcBorders>
              <w:top w:val="single" w:sz="4" w:space="0" w:color="000000"/>
              <w:left w:val="single" w:sz="4" w:space="0" w:color="000000"/>
              <w:bottom w:val="single" w:sz="4" w:space="0" w:color="000000"/>
              <w:right w:val="nil"/>
            </w:tcBorders>
            <w:hideMark/>
          </w:tcPr>
          <w:p w14:paraId="149F24A7" w14:textId="77777777" w:rsidR="006668E7" w:rsidRDefault="006668E7" w:rsidP="00614CC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384DD32A"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1CAACA73"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F256F99" w14:textId="77777777" w:rsidR="006668E7" w:rsidRDefault="006668E7" w:rsidP="00614CCA">
            <w:pPr>
              <w:snapToGrid w:val="0"/>
            </w:pPr>
          </w:p>
        </w:tc>
      </w:tr>
      <w:tr w:rsidR="006668E7" w14:paraId="364718AE" w14:textId="77777777" w:rsidTr="00614CCA">
        <w:tc>
          <w:tcPr>
            <w:tcW w:w="3129" w:type="dxa"/>
            <w:tcBorders>
              <w:top w:val="single" w:sz="4" w:space="0" w:color="000000"/>
              <w:left w:val="single" w:sz="4" w:space="0" w:color="000000"/>
              <w:bottom w:val="single" w:sz="4" w:space="0" w:color="000000"/>
              <w:right w:val="nil"/>
            </w:tcBorders>
            <w:hideMark/>
          </w:tcPr>
          <w:p w14:paraId="7102DBA0" w14:textId="77777777" w:rsidR="006668E7" w:rsidRDefault="006668E7" w:rsidP="00614CCA">
            <w:pPr>
              <w:rPr>
                <w:b/>
              </w:rPr>
            </w:pPr>
            <w:r>
              <w:rPr>
                <w:b/>
              </w:rPr>
              <w:t>C4. CONOSCENZE SPECIFICHE DELL'</w:t>
            </w:r>
          </w:p>
          <w:p w14:paraId="15B07BFE" w14:textId="77777777" w:rsidR="006668E7" w:rsidRDefault="006668E7" w:rsidP="00614CCA">
            <w:pPr>
              <w:rPr>
                <w:b/>
              </w:rPr>
            </w:pPr>
            <w:r>
              <w:rPr>
                <w:b/>
              </w:rPr>
              <w:t>ARGOMENTO (documentate attraverso corsi di formazione seguiti min. 12 ore, con rilascio di attestato</w:t>
            </w:r>
          </w:p>
        </w:tc>
        <w:tc>
          <w:tcPr>
            <w:tcW w:w="1151" w:type="dxa"/>
            <w:tcBorders>
              <w:top w:val="single" w:sz="4" w:space="0" w:color="000000"/>
              <w:left w:val="single" w:sz="4" w:space="0" w:color="000000"/>
              <w:bottom w:val="single" w:sz="4" w:space="0" w:color="000000"/>
              <w:right w:val="nil"/>
            </w:tcBorders>
            <w:hideMark/>
          </w:tcPr>
          <w:p w14:paraId="2E918449"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hideMark/>
          </w:tcPr>
          <w:p w14:paraId="1F8CA329" w14:textId="77777777" w:rsidR="006668E7" w:rsidRDefault="006668E7" w:rsidP="00614CCA">
            <w:pPr>
              <w:rPr>
                <w:b/>
              </w:rPr>
            </w:pPr>
            <w:r>
              <w:rPr>
                <w:b/>
              </w:rPr>
              <w:t>1 punti cad.</w:t>
            </w:r>
          </w:p>
        </w:tc>
        <w:tc>
          <w:tcPr>
            <w:tcW w:w="1393" w:type="dxa"/>
            <w:tcBorders>
              <w:top w:val="single" w:sz="4" w:space="0" w:color="000000"/>
              <w:left w:val="single" w:sz="4" w:space="0" w:color="000000"/>
              <w:bottom w:val="single" w:sz="4" w:space="0" w:color="000000"/>
              <w:right w:val="nil"/>
            </w:tcBorders>
            <w:vAlign w:val="center"/>
          </w:tcPr>
          <w:p w14:paraId="715C3009"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8ABC8CB"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714319F1" w14:textId="77777777" w:rsidR="006668E7" w:rsidRDefault="006668E7" w:rsidP="00614CCA">
            <w:pPr>
              <w:snapToGrid w:val="0"/>
            </w:pPr>
          </w:p>
        </w:tc>
      </w:tr>
      <w:tr w:rsidR="006668E7" w14:paraId="5484EA15" w14:textId="77777777" w:rsidTr="00614CCA">
        <w:tc>
          <w:tcPr>
            <w:tcW w:w="3129" w:type="dxa"/>
            <w:tcBorders>
              <w:top w:val="single" w:sz="4" w:space="0" w:color="000000"/>
              <w:left w:val="single" w:sz="4" w:space="0" w:color="000000"/>
              <w:bottom w:val="single" w:sz="4" w:space="0" w:color="000000"/>
              <w:right w:val="nil"/>
            </w:tcBorders>
          </w:tcPr>
          <w:p w14:paraId="608A94DD" w14:textId="77777777" w:rsidR="006668E7" w:rsidRDefault="006668E7" w:rsidP="00614CCA">
            <w:pPr>
              <w:rPr>
                <w:b/>
              </w:rPr>
            </w:pPr>
            <w:r>
              <w:rPr>
                <w:b/>
              </w:rPr>
              <w:t>C4. CONOSCENZE SPECIFICHE DELL'</w:t>
            </w:r>
          </w:p>
          <w:p w14:paraId="3F7DD154" w14:textId="0E1E2CE1" w:rsidR="006668E7" w:rsidRDefault="006668E7" w:rsidP="00614CCA">
            <w:pPr>
              <w:rPr>
                <w:b/>
              </w:rPr>
            </w:pPr>
            <w:r>
              <w:rPr>
                <w:b/>
              </w:rPr>
              <w:t>ARGOMENTO (documentate attraverso esperienze lavorative professionali inerenti all’oggetto dell’incarico e alla tematica dello stesso</w:t>
            </w:r>
            <w:r w:rsidR="005A2332">
              <w:rPr>
                <w:b/>
              </w:rPr>
              <w:t xml:space="preserve"> se non coincidenti con i punti C1 e C3</w:t>
            </w:r>
            <w:r>
              <w:rPr>
                <w:b/>
              </w:rPr>
              <w:t>)</w:t>
            </w:r>
          </w:p>
        </w:tc>
        <w:tc>
          <w:tcPr>
            <w:tcW w:w="1151" w:type="dxa"/>
            <w:tcBorders>
              <w:top w:val="single" w:sz="4" w:space="0" w:color="000000"/>
              <w:left w:val="single" w:sz="4" w:space="0" w:color="000000"/>
              <w:bottom w:val="single" w:sz="4" w:space="0" w:color="000000"/>
              <w:right w:val="nil"/>
            </w:tcBorders>
          </w:tcPr>
          <w:p w14:paraId="58D464B2" w14:textId="77777777" w:rsidR="006668E7" w:rsidRDefault="006668E7" w:rsidP="00614CCA">
            <w:r>
              <w:t>Max 10</w:t>
            </w:r>
          </w:p>
        </w:tc>
        <w:tc>
          <w:tcPr>
            <w:tcW w:w="1118" w:type="dxa"/>
            <w:tcBorders>
              <w:top w:val="single" w:sz="4" w:space="0" w:color="000000"/>
              <w:left w:val="single" w:sz="4" w:space="0" w:color="000000"/>
              <w:bottom w:val="single" w:sz="4" w:space="0" w:color="000000"/>
              <w:right w:val="nil"/>
            </w:tcBorders>
          </w:tcPr>
          <w:p w14:paraId="6727F10E" w14:textId="77777777" w:rsidR="006668E7" w:rsidRDefault="006668E7" w:rsidP="00614CCA">
            <w:pPr>
              <w:rPr>
                <w:b/>
              </w:rPr>
            </w:pPr>
            <w:r>
              <w:rPr>
                <w:b/>
              </w:rPr>
              <w:t>1 punto cad.</w:t>
            </w:r>
          </w:p>
        </w:tc>
        <w:tc>
          <w:tcPr>
            <w:tcW w:w="1393" w:type="dxa"/>
            <w:tcBorders>
              <w:top w:val="single" w:sz="4" w:space="0" w:color="000000"/>
              <w:left w:val="single" w:sz="4" w:space="0" w:color="000000"/>
              <w:bottom w:val="single" w:sz="4" w:space="0" w:color="000000"/>
              <w:right w:val="nil"/>
            </w:tcBorders>
            <w:vAlign w:val="center"/>
          </w:tcPr>
          <w:p w14:paraId="0257919D"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7479DA3F"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01B69529" w14:textId="77777777" w:rsidR="006668E7" w:rsidRDefault="006668E7" w:rsidP="00614CCA">
            <w:pPr>
              <w:snapToGrid w:val="0"/>
            </w:pPr>
          </w:p>
        </w:tc>
      </w:tr>
      <w:tr w:rsidR="006668E7" w14:paraId="2431734B" w14:textId="77777777" w:rsidTr="00614CCA">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0A151D92" w14:textId="77777777" w:rsidR="006668E7" w:rsidRDefault="006668E7" w:rsidP="00614CCA">
            <w:r>
              <w:rPr>
                <w:b/>
              </w:rPr>
              <w:t>TOTALE MAX                                                               100</w:t>
            </w:r>
          </w:p>
        </w:tc>
        <w:tc>
          <w:tcPr>
            <w:tcW w:w="1393" w:type="dxa"/>
            <w:tcBorders>
              <w:top w:val="single" w:sz="4" w:space="0" w:color="000000"/>
              <w:left w:val="single" w:sz="4" w:space="0" w:color="000000"/>
              <w:bottom w:val="single" w:sz="4" w:space="0" w:color="000000"/>
              <w:right w:val="nil"/>
            </w:tcBorders>
            <w:vAlign w:val="center"/>
          </w:tcPr>
          <w:p w14:paraId="671C30C5" w14:textId="77777777" w:rsidR="006668E7" w:rsidRDefault="006668E7" w:rsidP="00614CCA">
            <w:pPr>
              <w:snapToGrid w:val="0"/>
            </w:pPr>
          </w:p>
        </w:tc>
        <w:tc>
          <w:tcPr>
            <w:tcW w:w="1555" w:type="dxa"/>
            <w:tcBorders>
              <w:top w:val="single" w:sz="4" w:space="0" w:color="000000"/>
              <w:left w:val="single" w:sz="4" w:space="0" w:color="000000"/>
              <w:bottom w:val="single" w:sz="4" w:space="0" w:color="000000"/>
              <w:right w:val="nil"/>
            </w:tcBorders>
            <w:vAlign w:val="center"/>
          </w:tcPr>
          <w:p w14:paraId="3F87E163" w14:textId="77777777" w:rsidR="006668E7" w:rsidRDefault="006668E7" w:rsidP="00614CCA">
            <w:pPr>
              <w:snapToGrid w:val="0"/>
            </w:pPr>
          </w:p>
        </w:tc>
        <w:tc>
          <w:tcPr>
            <w:tcW w:w="1539" w:type="dxa"/>
            <w:tcBorders>
              <w:top w:val="single" w:sz="4" w:space="0" w:color="000000"/>
              <w:left w:val="single" w:sz="4" w:space="0" w:color="000000"/>
              <w:bottom w:val="single" w:sz="4" w:space="0" w:color="000000"/>
              <w:right w:val="single" w:sz="4" w:space="0" w:color="000000"/>
            </w:tcBorders>
            <w:vAlign w:val="center"/>
          </w:tcPr>
          <w:p w14:paraId="5ADE7B6A" w14:textId="77777777" w:rsidR="006668E7" w:rsidRDefault="006668E7" w:rsidP="00614CCA">
            <w:pPr>
              <w:snapToGrid w:val="0"/>
            </w:pPr>
          </w:p>
        </w:tc>
      </w:tr>
    </w:tbl>
    <w:p w14:paraId="1820B94C" w14:textId="77777777" w:rsidR="006668E7" w:rsidRDefault="006668E7" w:rsidP="006668E7">
      <w:pPr>
        <w:autoSpaceDE w:val="0"/>
        <w:spacing w:after="200"/>
        <w:mirrorIndents/>
        <w:rPr>
          <w:rFonts w:ascii="Arial" w:eastAsiaTheme="minorEastAsia" w:hAnsi="Arial" w:cs="Arial"/>
          <w:sz w:val="18"/>
          <w:szCs w:val="18"/>
        </w:rPr>
      </w:pPr>
    </w:p>
    <w:p w14:paraId="3A71632A" w14:textId="77777777" w:rsidR="006668E7" w:rsidRDefault="006668E7" w:rsidP="006668E7">
      <w:pPr>
        <w:autoSpaceDE w:val="0"/>
        <w:spacing w:after="200"/>
        <w:mirrorIndents/>
        <w:rPr>
          <w:rFonts w:ascii="Arial" w:eastAsiaTheme="minorEastAsia" w:hAnsi="Arial" w:cs="Arial"/>
          <w:sz w:val="18"/>
          <w:szCs w:val="18"/>
        </w:rPr>
      </w:pPr>
    </w:p>
    <w:p w14:paraId="2AF611D5" w14:textId="77777777" w:rsidR="006668E7" w:rsidRDefault="006668E7" w:rsidP="006668E7">
      <w:pPr>
        <w:autoSpaceDE w:val="0"/>
        <w:spacing w:after="200"/>
        <w:mirrorIndents/>
        <w:rPr>
          <w:rFonts w:ascii="Arial" w:eastAsiaTheme="minorEastAsia" w:hAnsi="Arial" w:cs="Arial"/>
          <w:sz w:val="18"/>
          <w:szCs w:val="18"/>
        </w:rPr>
      </w:pPr>
    </w:p>
    <w:p w14:paraId="3D16EE79" w14:textId="77777777" w:rsidR="006668E7" w:rsidRDefault="006668E7" w:rsidP="006668E7">
      <w:pPr>
        <w:autoSpaceDE w:val="0"/>
        <w:spacing w:after="200"/>
        <w:mirrorIndents/>
        <w:rPr>
          <w:rFonts w:ascii="Arial" w:eastAsiaTheme="minorEastAsia" w:hAnsi="Arial" w:cs="Arial"/>
          <w:sz w:val="18"/>
          <w:szCs w:val="18"/>
        </w:rPr>
      </w:pPr>
    </w:p>
    <w:p w14:paraId="33C7667C" w14:textId="77777777" w:rsidR="006668E7" w:rsidRDefault="006668E7" w:rsidP="006668E7">
      <w:pPr>
        <w:autoSpaceDE w:val="0"/>
        <w:spacing w:after="200"/>
        <w:mirrorIndents/>
        <w:rPr>
          <w:rFonts w:ascii="Arial" w:eastAsiaTheme="minorEastAsia" w:hAnsi="Arial" w:cs="Arial"/>
          <w:sz w:val="18"/>
          <w:szCs w:val="18"/>
        </w:rPr>
      </w:pPr>
    </w:p>
    <w:p w14:paraId="03B36450" w14:textId="77777777" w:rsidR="006668E7" w:rsidRDefault="006668E7" w:rsidP="006668E7">
      <w:pPr>
        <w:autoSpaceDE w:val="0"/>
        <w:spacing w:after="200"/>
        <w:mirrorIndents/>
        <w:rPr>
          <w:rFonts w:ascii="Arial" w:eastAsiaTheme="minorEastAsia" w:hAnsi="Arial" w:cs="Arial"/>
          <w:sz w:val="18"/>
          <w:szCs w:val="18"/>
        </w:rPr>
      </w:pPr>
    </w:p>
    <w:p w14:paraId="141C0C8F" w14:textId="77777777" w:rsidR="006668E7" w:rsidRDefault="006668E7" w:rsidP="006668E7">
      <w:pPr>
        <w:autoSpaceDE w:val="0"/>
        <w:spacing w:after="200"/>
        <w:mirrorIndents/>
        <w:rPr>
          <w:rFonts w:ascii="Arial" w:eastAsiaTheme="minorEastAsia" w:hAnsi="Arial" w:cs="Arial"/>
          <w:sz w:val="18"/>
          <w:szCs w:val="18"/>
        </w:rPr>
      </w:pPr>
    </w:p>
    <w:p w14:paraId="131A85F8" w14:textId="77777777" w:rsidR="006668E7" w:rsidRDefault="006668E7" w:rsidP="006668E7">
      <w:pPr>
        <w:autoSpaceDE w:val="0"/>
        <w:spacing w:after="200"/>
        <w:mirrorIndents/>
        <w:rPr>
          <w:rFonts w:ascii="Arial" w:eastAsiaTheme="minorEastAsia" w:hAnsi="Arial" w:cs="Arial"/>
          <w:sz w:val="18"/>
          <w:szCs w:val="18"/>
        </w:rPr>
      </w:pPr>
    </w:p>
    <w:p w14:paraId="7B924186" w14:textId="77777777" w:rsidR="006668E7" w:rsidRDefault="006668E7" w:rsidP="006668E7">
      <w:pPr>
        <w:autoSpaceDE w:val="0"/>
        <w:spacing w:after="200"/>
        <w:mirrorIndents/>
        <w:rPr>
          <w:rFonts w:ascii="Arial" w:eastAsiaTheme="minorEastAsia" w:hAnsi="Arial" w:cs="Arial"/>
          <w:sz w:val="18"/>
          <w:szCs w:val="18"/>
        </w:rPr>
      </w:pPr>
    </w:p>
    <w:p w14:paraId="34E8A7FE" w14:textId="77777777" w:rsidR="006668E7" w:rsidRDefault="006668E7" w:rsidP="006668E7">
      <w:pPr>
        <w:autoSpaceDE w:val="0"/>
        <w:spacing w:after="200"/>
        <w:mirrorIndents/>
        <w:rPr>
          <w:rFonts w:ascii="Arial" w:eastAsiaTheme="minorEastAsia" w:hAnsi="Arial" w:cs="Arial"/>
          <w:sz w:val="18"/>
          <w:szCs w:val="18"/>
        </w:rPr>
      </w:pPr>
    </w:p>
    <w:p w14:paraId="5C818DEB" w14:textId="77777777" w:rsidR="006668E7" w:rsidRDefault="006668E7" w:rsidP="006668E7">
      <w:pPr>
        <w:autoSpaceDE w:val="0"/>
        <w:spacing w:after="200"/>
        <w:mirrorIndents/>
        <w:rPr>
          <w:rFonts w:ascii="Arial" w:eastAsiaTheme="minorEastAsia" w:hAnsi="Arial" w:cs="Arial"/>
          <w:sz w:val="18"/>
          <w:szCs w:val="18"/>
        </w:rPr>
      </w:pPr>
    </w:p>
    <w:p w14:paraId="712E579F" w14:textId="77777777" w:rsidR="006668E7" w:rsidRDefault="006668E7" w:rsidP="006668E7">
      <w:pPr>
        <w:autoSpaceDE w:val="0"/>
        <w:spacing w:after="200"/>
        <w:mirrorIndents/>
        <w:rPr>
          <w:rFonts w:ascii="Arial" w:eastAsiaTheme="minorEastAsia" w:hAnsi="Arial" w:cs="Arial"/>
          <w:sz w:val="18"/>
          <w:szCs w:val="18"/>
        </w:rPr>
      </w:pPr>
    </w:p>
    <w:p w14:paraId="19E45424" w14:textId="77777777" w:rsidR="006668E7" w:rsidRDefault="006668E7" w:rsidP="006668E7">
      <w:pPr>
        <w:autoSpaceDE w:val="0"/>
        <w:spacing w:after="200"/>
        <w:mirrorIndents/>
        <w:rPr>
          <w:rFonts w:ascii="Arial" w:eastAsiaTheme="minorEastAsia" w:hAnsi="Arial" w:cs="Arial"/>
          <w:sz w:val="18"/>
          <w:szCs w:val="18"/>
        </w:rPr>
      </w:pPr>
    </w:p>
    <w:p w14:paraId="677CB9C6" w14:textId="77777777" w:rsidR="006668E7" w:rsidRDefault="006668E7" w:rsidP="006668E7">
      <w:pPr>
        <w:autoSpaceDE w:val="0"/>
        <w:spacing w:after="200"/>
        <w:mirrorIndents/>
        <w:rPr>
          <w:rFonts w:ascii="Arial" w:eastAsiaTheme="minorEastAsia" w:hAnsi="Arial" w:cs="Arial"/>
          <w:sz w:val="18"/>
          <w:szCs w:val="18"/>
        </w:rPr>
      </w:pPr>
    </w:p>
    <w:p w14:paraId="36EFD2D2" w14:textId="77777777" w:rsidR="006668E7" w:rsidRDefault="006668E7" w:rsidP="006668E7">
      <w:pPr>
        <w:autoSpaceDE w:val="0"/>
        <w:spacing w:after="200"/>
        <w:mirrorIndents/>
        <w:rPr>
          <w:rFonts w:ascii="Arial" w:eastAsiaTheme="minorEastAsia" w:hAnsi="Arial" w:cs="Arial"/>
          <w:sz w:val="18"/>
          <w:szCs w:val="18"/>
        </w:rPr>
      </w:pPr>
    </w:p>
    <w:p w14:paraId="29779FBA" w14:textId="77777777" w:rsidR="006668E7" w:rsidRDefault="006668E7" w:rsidP="006668E7">
      <w:pPr>
        <w:autoSpaceDE w:val="0"/>
        <w:spacing w:after="200"/>
        <w:mirrorIndents/>
        <w:rPr>
          <w:rFonts w:ascii="Arial" w:eastAsiaTheme="minorEastAsia" w:hAnsi="Arial" w:cs="Arial"/>
          <w:sz w:val="18"/>
          <w:szCs w:val="18"/>
        </w:rPr>
      </w:pPr>
    </w:p>
    <w:p w14:paraId="6D376973" w14:textId="77777777" w:rsidR="006668E7" w:rsidRDefault="006668E7" w:rsidP="006668E7">
      <w:pPr>
        <w:autoSpaceDE w:val="0"/>
        <w:spacing w:after="200"/>
        <w:mirrorIndents/>
        <w:rPr>
          <w:rFonts w:ascii="Arial" w:eastAsiaTheme="minorEastAsia" w:hAnsi="Arial" w:cs="Arial"/>
          <w:sz w:val="18"/>
          <w:szCs w:val="18"/>
        </w:rPr>
      </w:pPr>
    </w:p>
    <w:p w14:paraId="01D55A8A" w14:textId="77777777" w:rsidR="006668E7" w:rsidRDefault="006668E7" w:rsidP="006668E7">
      <w:pPr>
        <w:autoSpaceDE w:val="0"/>
        <w:spacing w:after="200"/>
        <w:mirrorIndents/>
        <w:rPr>
          <w:rFonts w:ascii="Arial" w:eastAsiaTheme="minorEastAsia" w:hAnsi="Arial" w:cs="Arial"/>
          <w:sz w:val="18"/>
          <w:szCs w:val="18"/>
        </w:rPr>
      </w:pPr>
    </w:p>
    <w:p w14:paraId="70FF1A0D" w14:textId="77777777" w:rsidR="006668E7" w:rsidRDefault="006668E7" w:rsidP="006668E7">
      <w:pPr>
        <w:autoSpaceDE w:val="0"/>
        <w:spacing w:after="200"/>
        <w:mirrorIndents/>
        <w:rPr>
          <w:rFonts w:ascii="Arial" w:eastAsiaTheme="minorEastAsia" w:hAnsi="Arial" w:cs="Arial"/>
          <w:sz w:val="18"/>
          <w:szCs w:val="18"/>
        </w:rPr>
      </w:pPr>
    </w:p>
    <w:p w14:paraId="05974E3A" w14:textId="77777777" w:rsidR="006668E7" w:rsidRDefault="006668E7" w:rsidP="006668E7">
      <w:pPr>
        <w:autoSpaceDE w:val="0"/>
        <w:spacing w:after="200"/>
        <w:mirrorIndents/>
        <w:rPr>
          <w:rFonts w:ascii="Arial" w:eastAsiaTheme="minorEastAsia" w:hAnsi="Arial" w:cs="Arial"/>
          <w:sz w:val="18"/>
          <w:szCs w:val="18"/>
        </w:rPr>
      </w:pPr>
    </w:p>
    <w:p w14:paraId="18A0C809" w14:textId="77777777" w:rsidR="006668E7" w:rsidRDefault="006668E7" w:rsidP="006668E7">
      <w:pPr>
        <w:autoSpaceDE w:val="0"/>
        <w:spacing w:after="200"/>
        <w:mirrorIndents/>
        <w:rPr>
          <w:rFonts w:ascii="Arial" w:eastAsiaTheme="minorEastAsia" w:hAnsi="Arial" w:cs="Arial"/>
          <w:sz w:val="18"/>
          <w:szCs w:val="18"/>
        </w:rPr>
      </w:pPr>
    </w:p>
    <w:p w14:paraId="6B26C740" w14:textId="4C2C0FE8" w:rsidR="00031FB2" w:rsidRDefault="00031FB2">
      <w:pPr>
        <w:rPr>
          <w:rFonts w:ascii="Arial" w:eastAsiaTheme="minorEastAsia" w:hAnsi="Arial" w:cs="Arial"/>
          <w:sz w:val="18"/>
          <w:szCs w:val="18"/>
        </w:rPr>
      </w:pPr>
      <w:r>
        <w:rPr>
          <w:rFonts w:ascii="Arial" w:eastAsiaTheme="minorEastAsia" w:hAnsi="Arial" w:cs="Arial"/>
          <w:sz w:val="18"/>
          <w:szCs w:val="18"/>
        </w:rPr>
        <w:br w:type="page"/>
      </w: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6668E7" w14:paraId="607CEDAA"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7353D49" w14:textId="77777777" w:rsidR="006668E7" w:rsidRPr="00224783" w:rsidRDefault="006668E7" w:rsidP="00614CCA">
            <w:pPr>
              <w:jc w:val="center"/>
              <w:rPr>
                <w:b/>
                <w:sz w:val="28"/>
                <w:szCs w:val="28"/>
              </w:rPr>
            </w:pPr>
            <w:r>
              <w:rPr>
                <w:b/>
                <w:bCs/>
                <w:sz w:val="24"/>
                <w:szCs w:val="24"/>
              </w:rPr>
              <w:lastRenderedPageBreak/>
              <w:br w:type="page"/>
            </w:r>
            <w:r w:rsidRPr="00224783">
              <w:rPr>
                <w:b/>
                <w:sz w:val="28"/>
                <w:szCs w:val="28"/>
              </w:rPr>
              <w:t xml:space="preserve">GRIGLIA DI VALUTAZIONE DEI TITOLI PER </w:t>
            </w:r>
            <w:r>
              <w:rPr>
                <w:b/>
                <w:sz w:val="32"/>
                <w:szCs w:val="32"/>
              </w:rPr>
              <w:t xml:space="preserve">TUTOR D’AULA </w:t>
            </w:r>
          </w:p>
        </w:tc>
      </w:tr>
      <w:tr w:rsidR="006668E7" w14:paraId="6E0110C3" w14:textId="77777777" w:rsidTr="00614CCA">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B66BEC" w14:textId="77777777" w:rsidR="006668E7" w:rsidRDefault="006668E7" w:rsidP="00614CCA">
            <w:pPr>
              <w:snapToGrid w:val="0"/>
              <w:rPr>
                <w:b/>
                <w:sz w:val="22"/>
                <w:szCs w:val="22"/>
              </w:rPr>
            </w:pPr>
            <w:r>
              <w:rPr>
                <w:b/>
                <w:sz w:val="22"/>
                <w:szCs w:val="22"/>
                <w:u w:val="single"/>
              </w:rPr>
              <w:t>Criteri di ammissione:</w:t>
            </w:r>
            <w:r>
              <w:rPr>
                <w:b/>
                <w:sz w:val="22"/>
                <w:szCs w:val="22"/>
              </w:rPr>
              <w:t xml:space="preserve"> </w:t>
            </w:r>
          </w:p>
          <w:p w14:paraId="78571C6A" w14:textId="77777777" w:rsidR="006668E7" w:rsidRPr="00B2430C" w:rsidRDefault="006668E7" w:rsidP="006668E7">
            <w:pPr>
              <w:pStyle w:val="Paragrafoelenco"/>
              <w:numPr>
                <w:ilvl w:val="0"/>
                <w:numId w:val="38"/>
              </w:numPr>
              <w:rPr>
                <w:b/>
              </w:rPr>
            </w:pPr>
            <w:r w:rsidRPr="00B2430C">
              <w:rPr>
                <w:b/>
                <w:sz w:val="22"/>
                <w:szCs w:val="22"/>
              </w:rPr>
              <w:t>essere in possesso dei requisiti di cui all’articolo 8 per il ruolo per cui si presenta domanda</w:t>
            </w:r>
          </w:p>
          <w:p w14:paraId="40EA0CFD" w14:textId="77777777" w:rsidR="006668E7" w:rsidRPr="00B2430C" w:rsidRDefault="006668E7" w:rsidP="006668E7">
            <w:pPr>
              <w:pStyle w:val="Paragrafoelenco"/>
              <w:numPr>
                <w:ilvl w:val="0"/>
                <w:numId w:val="38"/>
              </w:numPr>
              <w:rPr>
                <w:b/>
              </w:rPr>
            </w:pPr>
            <w:r>
              <w:rPr>
                <w:b/>
                <w:sz w:val="22"/>
                <w:szCs w:val="22"/>
              </w:rPr>
              <w:t>in aggiunta, per le sole istanze per collaborazione plurima, essere docente in servizio per tutto il periodo dell’incarico</w:t>
            </w:r>
          </w:p>
        </w:tc>
      </w:tr>
      <w:tr w:rsidR="006668E7" w14:paraId="4A2C051F"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39ECF44A" w14:textId="77777777" w:rsidR="006668E7" w:rsidRDefault="006668E7" w:rsidP="00614CCA">
            <w:pPr>
              <w:snapToGrid w:val="0"/>
              <w:rPr>
                <w:b/>
              </w:rPr>
            </w:pPr>
          </w:p>
          <w:p w14:paraId="526480A4" w14:textId="77777777" w:rsidR="006668E7" w:rsidRPr="00166AF8" w:rsidRDefault="006668E7" w:rsidP="00614CCA">
            <w:pPr>
              <w:snapToGrid w:val="0"/>
              <w:rPr>
                <w:b/>
              </w:rPr>
            </w:pPr>
            <w:r w:rsidRPr="00166AF8">
              <w:rPr>
                <w:b/>
              </w:rPr>
              <w:t>L' ISTRUZIONE, LA FORMAZIONE</w:t>
            </w:r>
          </w:p>
          <w:p w14:paraId="74A7F189" w14:textId="77777777" w:rsidR="006668E7" w:rsidRDefault="006668E7" w:rsidP="00614CCA">
            <w:pPr>
              <w:snapToGrid w:val="0"/>
              <w:jc w:val="center"/>
              <w:rPr>
                <w:b/>
              </w:rPr>
            </w:pPr>
            <w:r w:rsidRPr="00166AF8">
              <w:rPr>
                <w:b/>
              </w:rPr>
              <w:t>NELLO SPECIFICO SETTORE IN CUI SI CONCORRE</w:t>
            </w:r>
          </w:p>
          <w:p w14:paraId="69EA0C6E" w14:textId="77777777" w:rsidR="006668E7" w:rsidRDefault="006668E7" w:rsidP="00614CCA">
            <w:pPr>
              <w:snapToGrid w:val="0"/>
              <w:jc w:val="center"/>
              <w:rPr>
                <w:b/>
              </w:rPr>
            </w:pPr>
          </w:p>
        </w:tc>
        <w:tc>
          <w:tcPr>
            <w:tcW w:w="1397" w:type="dxa"/>
            <w:tcBorders>
              <w:top w:val="single" w:sz="4" w:space="0" w:color="000000"/>
              <w:left w:val="single" w:sz="4" w:space="0" w:color="000000"/>
              <w:bottom w:val="single" w:sz="4" w:space="0" w:color="000000"/>
            </w:tcBorders>
            <w:shd w:val="clear" w:color="auto" w:fill="auto"/>
            <w:vAlign w:val="center"/>
          </w:tcPr>
          <w:p w14:paraId="52EBB4F2" w14:textId="77777777" w:rsidR="006668E7" w:rsidRDefault="006668E7" w:rsidP="00614CCA">
            <w:pPr>
              <w:jc w:val="center"/>
              <w:rPr>
                <w:b/>
              </w:rPr>
            </w:pPr>
            <w:r>
              <w:rPr>
                <w:b/>
              </w:rPr>
              <w:t>n. riferimento del curriculum</w:t>
            </w:r>
          </w:p>
        </w:tc>
        <w:tc>
          <w:tcPr>
            <w:tcW w:w="1560" w:type="dxa"/>
            <w:tcBorders>
              <w:top w:val="single" w:sz="4" w:space="0" w:color="000000"/>
              <w:left w:val="single" w:sz="4" w:space="0" w:color="000000"/>
              <w:bottom w:val="single" w:sz="4" w:space="0" w:color="000000"/>
            </w:tcBorders>
            <w:shd w:val="clear" w:color="auto" w:fill="auto"/>
            <w:vAlign w:val="center"/>
          </w:tcPr>
          <w:p w14:paraId="378991B7" w14:textId="77777777" w:rsidR="006668E7" w:rsidRDefault="006668E7" w:rsidP="00614CCA">
            <w:pPr>
              <w:jc w:val="center"/>
              <w:rPr>
                <w:b/>
              </w:rPr>
            </w:pPr>
            <w:r>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7DF3D" w14:textId="77777777" w:rsidR="006668E7" w:rsidRDefault="006668E7" w:rsidP="00614CCA">
            <w:pPr>
              <w:jc w:val="center"/>
              <w:rPr>
                <w:b/>
              </w:rPr>
            </w:pPr>
            <w:r>
              <w:rPr>
                <w:b/>
              </w:rPr>
              <w:t>da compilare a cura della commissione</w:t>
            </w:r>
          </w:p>
        </w:tc>
      </w:tr>
      <w:tr w:rsidR="006668E7" w14:paraId="2CB26F75" w14:textId="77777777" w:rsidTr="00614CCA">
        <w:tc>
          <w:tcPr>
            <w:tcW w:w="3203" w:type="dxa"/>
            <w:vMerge w:val="restart"/>
            <w:tcBorders>
              <w:top w:val="single" w:sz="4" w:space="0" w:color="000000"/>
              <w:left w:val="single" w:sz="4" w:space="0" w:color="000000"/>
              <w:bottom w:val="single" w:sz="4" w:space="0" w:color="000000"/>
            </w:tcBorders>
            <w:shd w:val="clear" w:color="auto" w:fill="auto"/>
            <w:vAlign w:val="center"/>
          </w:tcPr>
          <w:p w14:paraId="15CD4790" w14:textId="77777777" w:rsidR="006668E7" w:rsidRPr="00B2753D" w:rsidRDefault="006668E7" w:rsidP="00614CCA">
            <w:r w:rsidRPr="00B2753D">
              <w:rPr>
                <w:b/>
              </w:rPr>
              <w:t xml:space="preserve">A1. LAUREA </w:t>
            </w:r>
          </w:p>
          <w:p w14:paraId="7F3F15DB" w14:textId="77777777" w:rsidR="006668E7" w:rsidRPr="00B2430C" w:rsidRDefault="006668E7" w:rsidP="00614CCA">
            <w:pPr>
              <w:rPr>
                <w:b/>
                <w:bCs/>
              </w:rPr>
            </w:pPr>
            <w:r w:rsidRPr="00B2430C">
              <w:rPr>
                <w:b/>
                <w:bCs/>
              </w:rPr>
              <w:t>(vecchio ordinamento o magistrale)</w:t>
            </w:r>
          </w:p>
        </w:tc>
        <w:tc>
          <w:tcPr>
            <w:tcW w:w="1090" w:type="dxa"/>
            <w:tcBorders>
              <w:top w:val="single" w:sz="4" w:space="0" w:color="000000"/>
              <w:left w:val="single" w:sz="4" w:space="0" w:color="000000"/>
              <w:bottom w:val="single" w:sz="4" w:space="0" w:color="000000"/>
            </w:tcBorders>
            <w:shd w:val="clear" w:color="auto" w:fill="auto"/>
            <w:vAlign w:val="center"/>
          </w:tcPr>
          <w:p w14:paraId="32367BC1"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vAlign w:val="center"/>
          </w:tcPr>
          <w:p w14:paraId="6F366511" w14:textId="77777777" w:rsidR="006668E7" w:rsidRPr="00B2753D" w:rsidRDefault="006668E7" w:rsidP="00614CCA">
            <w:r w:rsidRPr="00B2753D">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14D021BC"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FAAD3C9"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791F" w14:textId="77777777" w:rsidR="006668E7" w:rsidRDefault="006668E7" w:rsidP="00614CCA">
            <w:pPr>
              <w:snapToGrid w:val="0"/>
            </w:pPr>
          </w:p>
        </w:tc>
      </w:tr>
      <w:tr w:rsidR="006668E7" w14:paraId="1F9BD84F" w14:textId="77777777" w:rsidTr="00614CCA">
        <w:tc>
          <w:tcPr>
            <w:tcW w:w="3203" w:type="dxa"/>
            <w:vMerge/>
            <w:tcBorders>
              <w:top w:val="single" w:sz="4" w:space="0" w:color="000000"/>
              <w:left w:val="single" w:sz="4" w:space="0" w:color="000000"/>
              <w:bottom w:val="single" w:sz="4" w:space="0" w:color="000000"/>
            </w:tcBorders>
            <w:shd w:val="clear" w:color="auto" w:fill="auto"/>
            <w:vAlign w:val="center"/>
          </w:tcPr>
          <w:p w14:paraId="546AA322" w14:textId="77777777" w:rsidR="006668E7" w:rsidRPr="00B2753D" w:rsidRDefault="006668E7" w:rsidP="00614CCA">
            <w:pPr>
              <w:snapToGrid w:val="0"/>
            </w:pPr>
          </w:p>
        </w:tc>
        <w:tc>
          <w:tcPr>
            <w:tcW w:w="1090" w:type="dxa"/>
            <w:tcBorders>
              <w:top w:val="single" w:sz="4" w:space="0" w:color="000000"/>
              <w:left w:val="single" w:sz="4" w:space="0" w:color="000000"/>
              <w:bottom w:val="single" w:sz="4" w:space="0" w:color="000000"/>
            </w:tcBorders>
            <w:shd w:val="clear" w:color="auto" w:fill="auto"/>
          </w:tcPr>
          <w:p w14:paraId="1A014212" w14:textId="77777777" w:rsidR="006668E7" w:rsidRPr="00B2753D" w:rsidRDefault="006668E7" w:rsidP="00614CCA">
            <w:pPr>
              <w:rPr>
                <w:b/>
              </w:rPr>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3D506389" w14:textId="77777777" w:rsidR="006668E7" w:rsidRPr="00B2753D" w:rsidRDefault="006668E7" w:rsidP="00614CCA">
            <w:r>
              <w:rPr>
                <w:b/>
              </w:rPr>
              <w:t>15</w:t>
            </w:r>
          </w:p>
        </w:tc>
        <w:tc>
          <w:tcPr>
            <w:tcW w:w="1397" w:type="dxa"/>
            <w:tcBorders>
              <w:top w:val="single" w:sz="4" w:space="0" w:color="000000"/>
              <w:left w:val="single" w:sz="4" w:space="0" w:color="000000"/>
              <w:bottom w:val="single" w:sz="4" w:space="0" w:color="000000"/>
            </w:tcBorders>
            <w:shd w:val="clear" w:color="auto" w:fill="auto"/>
            <w:vAlign w:val="center"/>
          </w:tcPr>
          <w:p w14:paraId="5007650C"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6BC54E0"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F535" w14:textId="77777777" w:rsidR="006668E7" w:rsidRDefault="006668E7" w:rsidP="00614CCA">
            <w:pPr>
              <w:snapToGrid w:val="0"/>
            </w:pPr>
          </w:p>
        </w:tc>
      </w:tr>
      <w:tr w:rsidR="006668E7" w14:paraId="34AE6DD7"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38C61150" w14:textId="77777777" w:rsidR="006668E7" w:rsidRDefault="006668E7" w:rsidP="00614CCA">
            <w:pPr>
              <w:rPr>
                <w:b/>
              </w:rPr>
            </w:pPr>
            <w:r>
              <w:rPr>
                <w:b/>
              </w:rPr>
              <w:t>A2</w:t>
            </w:r>
            <w:r w:rsidRPr="008935BD">
              <w:rPr>
                <w:b/>
              </w:rPr>
              <w:t>. LAUREA (</w:t>
            </w:r>
            <w:r>
              <w:rPr>
                <w:b/>
              </w:rPr>
              <w:t>triennale in alternativa al punto A1</w:t>
            </w:r>
            <w:r w:rsidRPr="008935BD">
              <w:rPr>
                <w:b/>
              </w:rPr>
              <w:t>)</w:t>
            </w:r>
          </w:p>
        </w:tc>
        <w:tc>
          <w:tcPr>
            <w:tcW w:w="1090" w:type="dxa"/>
            <w:tcBorders>
              <w:top w:val="single" w:sz="4" w:space="0" w:color="000000"/>
              <w:left w:val="single" w:sz="4" w:space="0" w:color="000000"/>
              <w:bottom w:val="single" w:sz="4" w:space="0" w:color="000000"/>
            </w:tcBorders>
            <w:shd w:val="clear" w:color="auto" w:fill="auto"/>
          </w:tcPr>
          <w:p w14:paraId="2192EFE6" w14:textId="77777777" w:rsidR="006668E7" w:rsidRPr="00B2753D" w:rsidRDefault="006668E7" w:rsidP="00614CCA">
            <w:pPr>
              <w:snapToGrid w:val="0"/>
            </w:pPr>
            <w:r w:rsidRPr="00825A9E">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D0A091F" w14:textId="77777777" w:rsidR="006668E7" w:rsidRDefault="006668E7" w:rsidP="00614CCA">
            <w:pPr>
              <w:rPr>
                <w:b/>
              </w:rPr>
            </w:pPr>
            <w:r>
              <w:rPr>
                <w:b/>
              </w:rPr>
              <w:t>10</w:t>
            </w:r>
          </w:p>
        </w:tc>
        <w:tc>
          <w:tcPr>
            <w:tcW w:w="1397" w:type="dxa"/>
            <w:tcBorders>
              <w:top w:val="single" w:sz="4" w:space="0" w:color="000000"/>
              <w:left w:val="single" w:sz="4" w:space="0" w:color="000000"/>
              <w:bottom w:val="single" w:sz="4" w:space="0" w:color="000000"/>
            </w:tcBorders>
            <w:shd w:val="clear" w:color="auto" w:fill="auto"/>
            <w:vAlign w:val="center"/>
          </w:tcPr>
          <w:p w14:paraId="250CB771"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3E620F8"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CFC4" w14:textId="77777777" w:rsidR="006668E7" w:rsidRDefault="006668E7" w:rsidP="00614CCA">
            <w:pPr>
              <w:snapToGrid w:val="0"/>
            </w:pPr>
          </w:p>
        </w:tc>
      </w:tr>
      <w:tr w:rsidR="006668E7" w14:paraId="5503FDA1"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22B8B091" w14:textId="77777777" w:rsidR="006668E7" w:rsidRDefault="006668E7" w:rsidP="00614CCA">
            <w:pPr>
              <w:rPr>
                <w:b/>
              </w:rPr>
            </w:pPr>
            <w:r>
              <w:rPr>
                <w:b/>
              </w:rPr>
              <w:t>A3</w:t>
            </w:r>
            <w:r w:rsidRPr="00B2753D">
              <w:rPr>
                <w:b/>
              </w:rPr>
              <w:t xml:space="preserve">. </w:t>
            </w:r>
            <w:r>
              <w:rPr>
                <w:b/>
              </w:rPr>
              <w:t>DIPLOMA SCUOLA SECONDARIA (in alternativa al punto A1 e A2)</w:t>
            </w:r>
          </w:p>
        </w:tc>
        <w:tc>
          <w:tcPr>
            <w:tcW w:w="1090" w:type="dxa"/>
            <w:tcBorders>
              <w:top w:val="single" w:sz="4" w:space="0" w:color="000000"/>
              <w:left w:val="single" w:sz="4" w:space="0" w:color="000000"/>
              <w:bottom w:val="single" w:sz="4" w:space="0" w:color="000000"/>
            </w:tcBorders>
            <w:shd w:val="clear" w:color="auto" w:fill="auto"/>
          </w:tcPr>
          <w:p w14:paraId="225A6DE3" w14:textId="77777777" w:rsidR="006668E7" w:rsidRPr="00B2753D" w:rsidRDefault="006668E7" w:rsidP="00614CCA">
            <w:pPr>
              <w:snapToGrid w:val="0"/>
            </w:pPr>
            <w:r w:rsidRPr="00825A9E">
              <w:t>Verrà valutat</w:t>
            </w:r>
            <w:r>
              <w:t>o</w:t>
            </w:r>
            <w:r w:rsidRPr="00825A9E">
              <w:t xml:space="preserve"> </w:t>
            </w:r>
            <w:r>
              <w:t>un solo titolo</w:t>
            </w:r>
          </w:p>
        </w:tc>
        <w:tc>
          <w:tcPr>
            <w:tcW w:w="1090" w:type="dxa"/>
            <w:tcBorders>
              <w:top w:val="single" w:sz="4" w:space="0" w:color="000000"/>
              <w:left w:val="single" w:sz="4" w:space="0" w:color="000000"/>
              <w:bottom w:val="single" w:sz="4" w:space="0" w:color="000000"/>
            </w:tcBorders>
            <w:shd w:val="clear" w:color="auto" w:fill="auto"/>
            <w:vAlign w:val="center"/>
          </w:tcPr>
          <w:p w14:paraId="023674AF" w14:textId="77777777" w:rsidR="006668E7" w:rsidRDefault="006668E7" w:rsidP="00614CCA">
            <w:pPr>
              <w:rPr>
                <w:b/>
              </w:rPr>
            </w:pPr>
            <w:r>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7E272188"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E3E54F2"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A01A" w14:textId="77777777" w:rsidR="006668E7" w:rsidRDefault="006668E7" w:rsidP="00614CCA">
            <w:pPr>
              <w:snapToGrid w:val="0"/>
            </w:pPr>
          </w:p>
        </w:tc>
      </w:tr>
      <w:tr w:rsidR="006668E7" w14:paraId="1DC1E775" w14:textId="77777777" w:rsidTr="00614CCA">
        <w:tc>
          <w:tcPr>
            <w:tcW w:w="5383" w:type="dxa"/>
            <w:gridSpan w:val="3"/>
            <w:tcBorders>
              <w:top w:val="single" w:sz="4" w:space="0" w:color="000000"/>
              <w:left w:val="single" w:sz="4" w:space="0" w:color="000000"/>
              <w:bottom w:val="single" w:sz="4" w:space="0" w:color="000000"/>
            </w:tcBorders>
            <w:shd w:val="clear" w:color="auto" w:fill="auto"/>
            <w:vAlign w:val="center"/>
          </w:tcPr>
          <w:p w14:paraId="1525F0D1" w14:textId="77777777" w:rsidR="006668E7" w:rsidRPr="00B2753D" w:rsidRDefault="006668E7" w:rsidP="00614CCA">
            <w:pPr>
              <w:rPr>
                <w:b/>
              </w:rPr>
            </w:pPr>
          </w:p>
          <w:p w14:paraId="6B9447E8" w14:textId="77777777" w:rsidR="006668E7" w:rsidRPr="00B2753D" w:rsidRDefault="006668E7" w:rsidP="00614CCA">
            <w:pPr>
              <w:rPr>
                <w:b/>
              </w:rPr>
            </w:pPr>
            <w:r w:rsidRPr="00B2753D">
              <w:rPr>
                <w:b/>
              </w:rPr>
              <w:t xml:space="preserve">LE CERTIFICAZIONI OTTENUTE  </w:t>
            </w:r>
          </w:p>
          <w:p w14:paraId="32978226" w14:textId="77777777" w:rsidR="006668E7" w:rsidRPr="00B2753D" w:rsidRDefault="006668E7" w:rsidP="00614CCA">
            <w:pPr>
              <w:rPr>
                <w:b/>
              </w:rPr>
            </w:pPr>
            <w:r w:rsidRPr="00B2753D">
              <w:rPr>
                <w:b/>
              </w:rPr>
              <w:tab/>
            </w:r>
            <w:r w:rsidRPr="00B2753D">
              <w:rPr>
                <w:b/>
              </w:rPr>
              <w:tab/>
            </w:r>
            <w:r w:rsidRPr="00B2753D">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7968B0CF"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0540091"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68ED1" w14:textId="77777777" w:rsidR="006668E7" w:rsidRDefault="006668E7" w:rsidP="00614CCA">
            <w:pPr>
              <w:snapToGrid w:val="0"/>
            </w:pPr>
          </w:p>
        </w:tc>
      </w:tr>
      <w:tr w:rsidR="006668E7" w14:paraId="4D96D343"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32D92CFA" w14:textId="77777777" w:rsidR="006668E7" w:rsidRPr="00B2753D" w:rsidRDefault="006668E7" w:rsidP="00614CCA">
            <w:pPr>
              <w:rPr>
                <w:b/>
              </w:rPr>
            </w:pPr>
            <w:r w:rsidRPr="00B2753D">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509F3282" w14:textId="77777777" w:rsidR="006668E7" w:rsidRPr="00F41391" w:rsidRDefault="006668E7" w:rsidP="00614CCA">
            <w:r w:rsidRPr="00F41391">
              <w:t xml:space="preserve">Max </w:t>
            </w:r>
            <w:r>
              <w:t>1</w:t>
            </w:r>
          </w:p>
        </w:tc>
        <w:tc>
          <w:tcPr>
            <w:tcW w:w="1090" w:type="dxa"/>
            <w:tcBorders>
              <w:top w:val="single" w:sz="4" w:space="0" w:color="000000"/>
              <w:left w:val="single" w:sz="4" w:space="0" w:color="000000"/>
              <w:bottom w:val="single" w:sz="4" w:space="0" w:color="000000"/>
            </w:tcBorders>
            <w:shd w:val="clear" w:color="auto" w:fill="auto"/>
            <w:vAlign w:val="center"/>
          </w:tcPr>
          <w:p w14:paraId="06618E34" w14:textId="77777777" w:rsidR="006668E7" w:rsidRPr="00B2753D" w:rsidRDefault="006668E7" w:rsidP="00614CCA">
            <w:r w:rsidRPr="00B2753D">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679926B9"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96F6C22"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47E4" w14:textId="77777777" w:rsidR="006668E7" w:rsidRDefault="006668E7" w:rsidP="00614CCA">
            <w:pPr>
              <w:snapToGrid w:val="0"/>
            </w:pPr>
          </w:p>
        </w:tc>
      </w:tr>
      <w:tr w:rsidR="006668E7" w14:paraId="75460D76" w14:textId="77777777" w:rsidTr="00614CCA">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E339E96" w14:textId="77777777" w:rsidR="006668E7" w:rsidRPr="00B2753D" w:rsidRDefault="006668E7" w:rsidP="00614CCA">
            <w:pPr>
              <w:rPr>
                <w:b/>
              </w:rPr>
            </w:pPr>
          </w:p>
          <w:p w14:paraId="0D57B3E4" w14:textId="77777777" w:rsidR="006668E7" w:rsidRPr="00B2753D" w:rsidRDefault="006668E7" w:rsidP="00614CCA">
            <w:pPr>
              <w:rPr>
                <w:b/>
              </w:rPr>
            </w:pPr>
            <w:r w:rsidRPr="00B2753D">
              <w:rPr>
                <w:b/>
              </w:rPr>
              <w:t>LE ESPERIENZE</w:t>
            </w:r>
          </w:p>
          <w:p w14:paraId="789CEBAB" w14:textId="77777777" w:rsidR="006668E7" w:rsidRPr="00B2753D" w:rsidRDefault="006668E7" w:rsidP="00614CCA">
            <w:pPr>
              <w:rPr>
                <w:b/>
                <w:u w:val="single"/>
              </w:rPr>
            </w:pPr>
            <w:r w:rsidRPr="00B2753D">
              <w:rPr>
                <w:b/>
              </w:rPr>
              <w:t xml:space="preserve"> </w:t>
            </w:r>
            <w:r w:rsidRPr="00B2753D">
              <w:rPr>
                <w:b/>
                <w:u w:val="single"/>
              </w:rPr>
              <w:t>NELLO SPECIFICO SETTORE IN CUI SI CONCORRE</w:t>
            </w:r>
          </w:p>
          <w:p w14:paraId="370A0804" w14:textId="77777777" w:rsidR="006668E7" w:rsidRPr="00B2753D" w:rsidRDefault="006668E7" w:rsidP="00614CCA"/>
        </w:tc>
        <w:tc>
          <w:tcPr>
            <w:tcW w:w="1397" w:type="dxa"/>
            <w:tcBorders>
              <w:top w:val="single" w:sz="4" w:space="0" w:color="000000"/>
              <w:left w:val="single" w:sz="4" w:space="0" w:color="000000"/>
              <w:bottom w:val="single" w:sz="4" w:space="0" w:color="000000"/>
            </w:tcBorders>
            <w:shd w:val="clear" w:color="auto" w:fill="auto"/>
            <w:vAlign w:val="center"/>
          </w:tcPr>
          <w:p w14:paraId="16E255E6"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406273C"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BD1A1" w14:textId="77777777" w:rsidR="006668E7" w:rsidRDefault="006668E7" w:rsidP="00614CCA">
            <w:pPr>
              <w:snapToGrid w:val="0"/>
            </w:pPr>
          </w:p>
        </w:tc>
      </w:tr>
      <w:tr w:rsidR="006668E7" w14:paraId="6E11247E"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1B7F715D" w14:textId="77777777" w:rsidR="006668E7" w:rsidRPr="00B2753D" w:rsidRDefault="006668E7" w:rsidP="00614CCA">
            <w:pPr>
              <w:rPr>
                <w:b/>
              </w:rPr>
            </w:pPr>
            <w:r>
              <w:rPr>
                <w:b/>
              </w:rPr>
              <w:t>C1</w:t>
            </w:r>
            <w:r w:rsidRPr="00B2753D">
              <w:rPr>
                <w:b/>
              </w:rPr>
              <w:t xml:space="preserve">. ESPERIENZE DI TUTOR D’AULA/DIDATTICO (min. 20 ore) NEI PROGETTI FINANZIATI DAL FONDO SOCIALE EUROPEO </w:t>
            </w:r>
            <w:r w:rsidRPr="00B2430C">
              <w:rPr>
                <w:b/>
              </w:rPr>
              <w:t>(PON – POR-</w:t>
            </w:r>
            <w:r>
              <w:rPr>
                <w:b/>
              </w:rPr>
              <w:t xml:space="preserve"> PNRR</w:t>
            </w:r>
            <w:r w:rsidRPr="00B2430C">
              <w:rPr>
                <w:b/>
              </w:rPr>
              <w:t xml:space="preserve"> ETC.)</w:t>
            </w:r>
          </w:p>
        </w:tc>
        <w:tc>
          <w:tcPr>
            <w:tcW w:w="1090" w:type="dxa"/>
            <w:tcBorders>
              <w:top w:val="single" w:sz="4" w:space="0" w:color="000000"/>
              <w:left w:val="single" w:sz="4" w:space="0" w:color="000000"/>
              <w:bottom w:val="single" w:sz="4" w:space="0" w:color="000000"/>
            </w:tcBorders>
            <w:shd w:val="clear" w:color="auto" w:fill="auto"/>
            <w:vAlign w:val="center"/>
          </w:tcPr>
          <w:p w14:paraId="032CBC41" w14:textId="77777777" w:rsidR="006668E7" w:rsidRPr="00B2753D" w:rsidRDefault="006668E7" w:rsidP="00614CCA">
            <w:r>
              <w:t>Max 10</w:t>
            </w:r>
          </w:p>
        </w:tc>
        <w:tc>
          <w:tcPr>
            <w:tcW w:w="1090" w:type="dxa"/>
            <w:tcBorders>
              <w:top w:val="single" w:sz="4" w:space="0" w:color="000000"/>
              <w:left w:val="single" w:sz="4" w:space="0" w:color="000000"/>
              <w:bottom w:val="single" w:sz="4" w:space="0" w:color="000000"/>
            </w:tcBorders>
            <w:shd w:val="clear" w:color="auto" w:fill="auto"/>
            <w:vAlign w:val="center"/>
          </w:tcPr>
          <w:p w14:paraId="663EB751" w14:textId="77777777" w:rsidR="006668E7" w:rsidRPr="00B2753D" w:rsidRDefault="006668E7" w:rsidP="00614CCA">
            <w:pPr>
              <w:rPr>
                <w:b/>
              </w:rPr>
            </w:pPr>
            <w:r>
              <w:rPr>
                <w:b/>
              </w:rPr>
              <w:t xml:space="preserve"> 3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0F0B96FE"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AAC3C5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3DBC" w14:textId="77777777" w:rsidR="006668E7" w:rsidRDefault="006668E7" w:rsidP="00614CCA">
            <w:pPr>
              <w:snapToGrid w:val="0"/>
            </w:pPr>
          </w:p>
        </w:tc>
      </w:tr>
      <w:tr w:rsidR="006668E7" w14:paraId="71474E19" w14:textId="77777777" w:rsidTr="00614CCA">
        <w:tc>
          <w:tcPr>
            <w:tcW w:w="3203" w:type="dxa"/>
            <w:tcBorders>
              <w:top w:val="single" w:sz="4" w:space="0" w:color="000000"/>
              <w:left w:val="single" w:sz="4" w:space="0" w:color="000000"/>
              <w:bottom w:val="single" w:sz="4" w:space="0" w:color="000000"/>
            </w:tcBorders>
            <w:shd w:val="clear" w:color="auto" w:fill="auto"/>
          </w:tcPr>
          <w:p w14:paraId="22B1F5C1" w14:textId="77777777" w:rsidR="006668E7" w:rsidRPr="00B2753D" w:rsidRDefault="006668E7" w:rsidP="00614CCA">
            <w:pPr>
              <w:rPr>
                <w:b/>
              </w:rPr>
            </w:pPr>
            <w:r>
              <w:rPr>
                <w:b/>
              </w:rPr>
              <w:t>C2</w:t>
            </w:r>
            <w:r w:rsidRPr="00B2753D">
              <w:rPr>
                <w:b/>
              </w:rPr>
              <w:t>. ESPERI</w:t>
            </w:r>
            <w:r>
              <w:rPr>
                <w:b/>
              </w:rPr>
              <w:t>ENZE DI FACILITATORE</w:t>
            </w:r>
            <w:r w:rsidRPr="00B2753D">
              <w:rPr>
                <w:b/>
              </w:rPr>
              <w:t xml:space="preserve"> (min. 20 ore) NEI PROGETTI FINANZIATI DAL FONDO SOCIALE EUROPEO </w:t>
            </w:r>
            <w:r w:rsidRPr="00B2430C">
              <w:rPr>
                <w:b/>
              </w:rPr>
              <w:t xml:space="preserve">(PON – POR- </w:t>
            </w:r>
            <w:r>
              <w:rPr>
                <w:b/>
              </w:rPr>
              <w:t xml:space="preserve">PNRR </w:t>
            </w:r>
            <w:r w:rsidRPr="00B2430C">
              <w:rPr>
                <w:b/>
              </w:rPr>
              <w:t>ETC.)</w:t>
            </w:r>
          </w:p>
        </w:tc>
        <w:tc>
          <w:tcPr>
            <w:tcW w:w="1090" w:type="dxa"/>
            <w:tcBorders>
              <w:top w:val="single" w:sz="4" w:space="0" w:color="000000"/>
              <w:left w:val="single" w:sz="4" w:space="0" w:color="000000"/>
              <w:bottom w:val="single" w:sz="4" w:space="0" w:color="000000"/>
            </w:tcBorders>
            <w:shd w:val="clear" w:color="auto" w:fill="auto"/>
          </w:tcPr>
          <w:p w14:paraId="202DA9E2" w14:textId="77777777" w:rsidR="006668E7" w:rsidRDefault="006668E7" w:rsidP="00614CCA"/>
          <w:p w14:paraId="12DB027E" w14:textId="77777777" w:rsidR="006668E7" w:rsidRDefault="006668E7" w:rsidP="00614CCA"/>
          <w:p w14:paraId="76FB68DF"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25F32FB2" w14:textId="77777777" w:rsidR="006668E7" w:rsidRDefault="006668E7" w:rsidP="00614CCA">
            <w:pPr>
              <w:rPr>
                <w:b/>
              </w:rPr>
            </w:pPr>
          </w:p>
          <w:p w14:paraId="7D797CBA" w14:textId="77777777" w:rsidR="006668E7" w:rsidRPr="00B2753D" w:rsidRDefault="006668E7" w:rsidP="00614CCA">
            <w:pPr>
              <w:rPr>
                <w:b/>
              </w:rPr>
            </w:pPr>
            <w:r>
              <w:rPr>
                <w:b/>
              </w:rPr>
              <w:t xml:space="preserve">2 </w:t>
            </w:r>
            <w:r w:rsidRPr="00B2753D">
              <w:rPr>
                <w:b/>
              </w:rPr>
              <w:t>punti cad.</w:t>
            </w:r>
          </w:p>
        </w:tc>
        <w:tc>
          <w:tcPr>
            <w:tcW w:w="1397" w:type="dxa"/>
            <w:tcBorders>
              <w:top w:val="single" w:sz="4" w:space="0" w:color="000000"/>
              <w:left w:val="single" w:sz="4" w:space="0" w:color="000000"/>
              <w:bottom w:val="single" w:sz="4" w:space="0" w:color="000000"/>
            </w:tcBorders>
            <w:shd w:val="clear" w:color="auto" w:fill="auto"/>
            <w:vAlign w:val="center"/>
          </w:tcPr>
          <w:p w14:paraId="38B2ED32"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3427A4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A74FF" w14:textId="77777777" w:rsidR="006668E7" w:rsidRDefault="006668E7" w:rsidP="00614CCA">
            <w:pPr>
              <w:snapToGrid w:val="0"/>
            </w:pPr>
          </w:p>
        </w:tc>
      </w:tr>
      <w:tr w:rsidR="006668E7" w14:paraId="509EB428" w14:textId="77777777" w:rsidTr="00614CCA">
        <w:tc>
          <w:tcPr>
            <w:tcW w:w="3203" w:type="dxa"/>
            <w:tcBorders>
              <w:top w:val="single" w:sz="4" w:space="0" w:color="000000"/>
              <w:left w:val="single" w:sz="4" w:space="0" w:color="000000"/>
              <w:bottom w:val="single" w:sz="4" w:space="0" w:color="000000"/>
            </w:tcBorders>
            <w:shd w:val="clear" w:color="auto" w:fill="auto"/>
          </w:tcPr>
          <w:p w14:paraId="578C11C3" w14:textId="77777777" w:rsidR="006668E7" w:rsidRPr="00B2753D" w:rsidRDefault="006668E7" w:rsidP="00614CCA">
            <w:pPr>
              <w:rPr>
                <w:b/>
              </w:rPr>
            </w:pPr>
            <w:r>
              <w:rPr>
                <w:b/>
              </w:rPr>
              <w:t>C3</w:t>
            </w:r>
            <w:r w:rsidRPr="00B2753D">
              <w:rPr>
                <w:b/>
              </w:rPr>
              <w:t xml:space="preserve">. ESPERIENZE DI TUTOR COORDINATORE (min. 20 ore) NEI PROGETTI FINANZIATI DAL FONDO SOCIALE EUROPEO </w:t>
            </w:r>
            <w:r w:rsidRPr="00B2430C">
              <w:rPr>
                <w:b/>
              </w:rPr>
              <w:t xml:space="preserve">(PON – POR- </w:t>
            </w:r>
            <w:r>
              <w:rPr>
                <w:b/>
              </w:rPr>
              <w:t xml:space="preserve">PNRR </w:t>
            </w:r>
            <w:r w:rsidRPr="00B2430C">
              <w:rPr>
                <w:b/>
              </w:rPr>
              <w:t>ETC.)</w:t>
            </w:r>
            <w:r w:rsidRPr="00B2753D">
              <w:rPr>
                <w:b/>
              </w:rPr>
              <w:t xml:space="preserve">) </w:t>
            </w:r>
          </w:p>
        </w:tc>
        <w:tc>
          <w:tcPr>
            <w:tcW w:w="1090" w:type="dxa"/>
            <w:tcBorders>
              <w:top w:val="single" w:sz="4" w:space="0" w:color="000000"/>
              <w:left w:val="single" w:sz="4" w:space="0" w:color="000000"/>
              <w:bottom w:val="single" w:sz="4" w:space="0" w:color="000000"/>
            </w:tcBorders>
            <w:shd w:val="clear" w:color="auto" w:fill="auto"/>
          </w:tcPr>
          <w:p w14:paraId="33924945" w14:textId="77777777" w:rsidR="006668E7" w:rsidRDefault="006668E7" w:rsidP="00614CCA"/>
          <w:p w14:paraId="0E11B755" w14:textId="77777777" w:rsidR="006668E7" w:rsidRPr="00B2753D" w:rsidRDefault="006668E7" w:rsidP="00614CCA">
            <w:r w:rsidRPr="002E6215">
              <w:t xml:space="preserve">Max </w:t>
            </w:r>
            <w:r>
              <w:t>10</w:t>
            </w:r>
          </w:p>
        </w:tc>
        <w:tc>
          <w:tcPr>
            <w:tcW w:w="1090" w:type="dxa"/>
            <w:tcBorders>
              <w:top w:val="single" w:sz="4" w:space="0" w:color="000000"/>
              <w:left w:val="single" w:sz="4" w:space="0" w:color="000000"/>
              <w:bottom w:val="single" w:sz="4" w:space="0" w:color="000000"/>
            </w:tcBorders>
            <w:shd w:val="clear" w:color="auto" w:fill="auto"/>
          </w:tcPr>
          <w:p w14:paraId="58B2F47F" w14:textId="77777777" w:rsidR="006668E7" w:rsidRPr="00B2753D" w:rsidRDefault="006668E7" w:rsidP="00614CCA">
            <w:pPr>
              <w:rPr>
                <w:b/>
              </w:rPr>
            </w:pPr>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45A83F3"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F84FCFB"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A251E" w14:textId="77777777" w:rsidR="006668E7" w:rsidRDefault="006668E7" w:rsidP="00614CCA">
            <w:pPr>
              <w:snapToGrid w:val="0"/>
            </w:pPr>
          </w:p>
        </w:tc>
      </w:tr>
      <w:tr w:rsidR="006668E7" w14:paraId="6E2756DB" w14:textId="77777777" w:rsidTr="00614CCA">
        <w:tc>
          <w:tcPr>
            <w:tcW w:w="3203" w:type="dxa"/>
            <w:tcBorders>
              <w:top w:val="single" w:sz="4" w:space="0" w:color="000000"/>
              <w:left w:val="single" w:sz="4" w:space="0" w:color="000000"/>
              <w:bottom w:val="single" w:sz="4" w:space="0" w:color="000000"/>
            </w:tcBorders>
            <w:shd w:val="clear" w:color="auto" w:fill="auto"/>
            <w:vAlign w:val="center"/>
          </w:tcPr>
          <w:p w14:paraId="73724E93" w14:textId="77777777" w:rsidR="006668E7" w:rsidRPr="00B2753D" w:rsidRDefault="006668E7" w:rsidP="00614CCA">
            <w:r>
              <w:rPr>
                <w:b/>
              </w:rPr>
              <w:t>C4</w:t>
            </w:r>
            <w:r w:rsidRPr="00B2753D">
              <w:rPr>
                <w:b/>
              </w:rPr>
              <w:t xml:space="preserve">. CONOSCENZE SPECIFICHE DELL' ARGOMENTO </w:t>
            </w:r>
            <w:r>
              <w:rPr>
                <w:b/>
              </w:rPr>
              <w:t>DELLA FORMAZIONE</w:t>
            </w:r>
            <w:r w:rsidRPr="00B2753D">
              <w:rPr>
                <w:b/>
              </w:rPr>
              <w:t xml:space="preserve"> (documentate attraverso pubblicazioni</w:t>
            </w:r>
            <w:r>
              <w:rPr>
                <w:b/>
              </w:rPr>
              <w:t xml:space="preserve"> o corsi seguiti (</w:t>
            </w:r>
            <w:proofErr w:type="spellStart"/>
            <w:r>
              <w:rPr>
                <w:b/>
              </w:rPr>
              <w:t>min</w:t>
            </w:r>
            <w:proofErr w:type="spellEnd"/>
            <w:r>
              <w:rPr>
                <w:b/>
              </w:rPr>
              <w:t xml:space="preserve"> 12 ore) per i quali è stato rilasciato un attestato</w:t>
            </w:r>
            <w:r w:rsidRPr="00B2753D">
              <w:rPr>
                <w:b/>
              </w:rPr>
              <w:t>)</w:t>
            </w:r>
          </w:p>
        </w:tc>
        <w:tc>
          <w:tcPr>
            <w:tcW w:w="1090" w:type="dxa"/>
            <w:tcBorders>
              <w:top w:val="single" w:sz="4" w:space="0" w:color="000000"/>
              <w:left w:val="single" w:sz="4" w:space="0" w:color="000000"/>
              <w:bottom w:val="single" w:sz="4" w:space="0" w:color="000000"/>
            </w:tcBorders>
            <w:shd w:val="clear" w:color="auto" w:fill="auto"/>
            <w:vAlign w:val="center"/>
          </w:tcPr>
          <w:p w14:paraId="033D5AC3" w14:textId="77777777" w:rsidR="006668E7" w:rsidRPr="00B2753D" w:rsidRDefault="006668E7" w:rsidP="00614CCA">
            <w:pPr>
              <w:rPr>
                <w:b/>
              </w:rPr>
            </w:pPr>
            <w:r w:rsidRPr="00B2753D">
              <w:t xml:space="preserve">Max. </w:t>
            </w:r>
            <w:r>
              <w:t>5</w:t>
            </w:r>
          </w:p>
        </w:tc>
        <w:tc>
          <w:tcPr>
            <w:tcW w:w="1090" w:type="dxa"/>
            <w:tcBorders>
              <w:top w:val="single" w:sz="4" w:space="0" w:color="000000"/>
              <w:left w:val="single" w:sz="4" w:space="0" w:color="000000"/>
              <w:bottom w:val="single" w:sz="4" w:space="0" w:color="000000"/>
            </w:tcBorders>
            <w:shd w:val="clear" w:color="auto" w:fill="auto"/>
            <w:vAlign w:val="center"/>
          </w:tcPr>
          <w:p w14:paraId="63CF99F8" w14:textId="77777777" w:rsidR="006668E7" w:rsidRPr="00B2753D" w:rsidRDefault="006668E7" w:rsidP="00614CCA">
            <w:r>
              <w:rPr>
                <w:b/>
              </w:rPr>
              <w:t>2</w:t>
            </w:r>
            <w:r w:rsidRPr="00B2753D">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E52A29A"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3334C0D1"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5E7B9" w14:textId="77777777" w:rsidR="006668E7" w:rsidRDefault="006668E7" w:rsidP="00614CCA">
            <w:pPr>
              <w:snapToGrid w:val="0"/>
            </w:pPr>
          </w:p>
        </w:tc>
      </w:tr>
      <w:tr w:rsidR="006668E7" w14:paraId="194F6003" w14:textId="77777777" w:rsidTr="00614CCA">
        <w:trPr>
          <w:trHeight w:val="430"/>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63C07AA" w14:textId="77777777" w:rsidR="006668E7" w:rsidRPr="00B2753D" w:rsidRDefault="006668E7" w:rsidP="00614CCA">
            <w:r w:rsidRPr="00B2753D">
              <w:rPr>
                <w:b/>
              </w:rPr>
              <w:t>TOTALE</w:t>
            </w:r>
            <w:r>
              <w:rPr>
                <w:b/>
              </w:rPr>
              <w:t xml:space="preserve">                                                                        100</w:t>
            </w:r>
          </w:p>
        </w:tc>
        <w:tc>
          <w:tcPr>
            <w:tcW w:w="1397" w:type="dxa"/>
            <w:tcBorders>
              <w:top w:val="single" w:sz="4" w:space="0" w:color="000000"/>
              <w:left w:val="single" w:sz="4" w:space="0" w:color="000000"/>
              <w:bottom w:val="single" w:sz="4" w:space="0" w:color="000000"/>
            </w:tcBorders>
            <w:shd w:val="clear" w:color="auto" w:fill="auto"/>
            <w:vAlign w:val="center"/>
          </w:tcPr>
          <w:p w14:paraId="77FF0B8D" w14:textId="77777777" w:rsidR="006668E7" w:rsidRPr="00B2753D" w:rsidRDefault="006668E7" w:rsidP="00614CCA">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E6B17BD" w14:textId="77777777" w:rsidR="006668E7" w:rsidRDefault="006668E7" w:rsidP="00614CCA">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A5659" w14:textId="77777777" w:rsidR="006668E7" w:rsidRDefault="006668E7" w:rsidP="00614CCA">
            <w:pPr>
              <w:snapToGrid w:val="0"/>
            </w:pPr>
          </w:p>
        </w:tc>
      </w:tr>
    </w:tbl>
    <w:p w14:paraId="3D540B92" w14:textId="77777777" w:rsidR="00031FB2" w:rsidRDefault="00031FB2" w:rsidP="00EE7CBC">
      <w:pPr>
        <w:jc w:val="both"/>
        <w:rPr>
          <w:rFonts w:ascii="Arial" w:eastAsiaTheme="minorEastAsia" w:hAnsi="Arial" w:cs="Arial"/>
          <w:sz w:val="18"/>
          <w:szCs w:val="18"/>
        </w:rPr>
      </w:pPr>
    </w:p>
    <w:p w14:paraId="0610C396" w14:textId="77777777" w:rsidR="00031FB2" w:rsidRDefault="00031FB2">
      <w:pPr>
        <w:rPr>
          <w:rFonts w:ascii="Arial" w:eastAsiaTheme="minorEastAsia" w:hAnsi="Arial" w:cs="Arial"/>
          <w:sz w:val="18"/>
          <w:szCs w:val="18"/>
        </w:rPr>
      </w:pPr>
      <w:r>
        <w:rPr>
          <w:rFonts w:ascii="Arial" w:eastAsiaTheme="minorEastAsia" w:hAnsi="Arial" w:cs="Arial"/>
          <w:sz w:val="18"/>
          <w:szCs w:val="18"/>
        </w:rPr>
        <w:br w:type="page"/>
      </w:r>
    </w:p>
    <w:p w14:paraId="23C24292" w14:textId="5C4CB6E1" w:rsidR="00EE7CBC" w:rsidRPr="00F1096D" w:rsidRDefault="00EE7CBC" w:rsidP="00EE7CBC">
      <w:pPr>
        <w:jc w:val="both"/>
        <w:rPr>
          <w:sz w:val="16"/>
          <w:szCs w:val="16"/>
        </w:rPr>
      </w:pPr>
      <w:r w:rsidRPr="00F1096D">
        <w:rPr>
          <w:noProof/>
          <w:sz w:val="24"/>
          <w:szCs w:val="24"/>
        </w:rPr>
        <w:lastRenderedPageBreak/>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01E628E5" w14:textId="2B846203"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620F10">
        <w:rPr>
          <w:rFonts w:ascii="Calibri" w:eastAsia="Calibri" w:hAnsi="Calibri" w:cs="Calibri"/>
          <w:b/>
          <w:i/>
          <w:iCs/>
          <w:sz w:val="24"/>
          <w:szCs w:val="24"/>
          <w:lang w:eastAsia="en-US"/>
        </w:rPr>
        <w:t>TO</w:t>
      </w:r>
      <w:bookmarkStart w:id="2" w:name="_GoBack"/>
      <w:bookmarkEnd w:id="2"/>
      <w:r w:rsidR="006C10F5">
        <w:rPr>
          <w:rFonts w:ascii="Calibri" w:eastAsia="Calibri" w:hAnsi="Calibri" w:cs="Calibri"/>
          <w:b/>
          <w:i/>
          <w:iCs/>
          <w:sz w:val="24"/>
          <w:szCs w:val="24"/>
          <w:lang w:eastAsia="en-US"/>
        </w:rPr>
        <w:t xml:space="preserve"> E/O TUTOR</w:t>
      </w: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5CA222BA" w14:textId="77777777" w:rsidR="00EE7CBC" w:rsidRPr="00F1096D" w:rsidRDefault="00EE7CBC" w:rsidP="00031FB2">
      <w:pPr>
        <w:numPr>
          <w:ilvl w:val="0"/>
          <w:numId w:val="31"/>
        </w:numPr>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55EFFCB" w14:textId="77777777" w:rsidR="00EE7CBC" w:rsidRPr="00F1096D" w:rsidRDefault="00EE7CBC" w:rsidP="00031FB2">
      <w:pPr>
        <w:numPr>
          <w:ilvl w:val="0"/>
          <w:numId w:val="31"/>
        </w:numPr>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031FB2">
      <w:pPr>
        <w:numPr>
          <w:ilvl w:val="0"/>
          <w:numId w:val="32"/>
        </w:numPr>
        <w:autoSpaceDE w:val="0"/>
        <w:autoSpaceDN w:val="0"/>
        <w:adjustRightInd w:val="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031FB2">
      <w:pPr>
        <w:numPr>
          <w:ilvl w:val="0"/>
          <w:numId w:val="32"/>
        </w:numPr>
        <w:autoSpaceDE w:val="0"/>
        <w:autoSpaceDN w:val="0"/>
        <w:adjustRightInd w:val="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031FB2">
      <w:pPr>
        <w:numPr>
          <w:ilvl w:val="0"/>
          <w:numId w:val="32"/>
        </w:numPr>
        <w:autoSpaceDE w:val="0"/>
        <w:autoSpaceDN w:val="0"/>
        <w:adjustRightInd w:val="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031FB2">
      <w:pPr>
        <w:numPr>
          <w:ilvl w:val="0"/>
          <w:numId w:val="32"/>
        </w:numPr>
        <w:autoSpaceDE w:val="0"/>
        <w:autoSpaceDN w:val="0"/>
        <w:adjustRightInd w:val="0"/>
        <w:contextualSpacing/>
        <w:jc w:val="both"/>
        <w:rPr>
          <w:rFonts w:cstheme="minorHAnsi"/>
          <w:sz w:val="24"/>
          <w:szCs w:val="24"/>
        </w:rPr>
      </w:pPr>
      <w:r w:rsidRPr="00F1096D">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2C11E91" w14:textId="77777777" w:rsidR="00EE7CBC" w:rsidRPr="00F1096D" w:rsidRDefault="00EE7CBC" w:rsidP="00031FB2">
      <w:pPr>
        <w:numPr>
          <w:ilvl w:val="0"/>
          <w:numId w:val="31"/>
        </w:numPr>
        <w:spacing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776C0BC0" w14:textId="77777777" w:rsidR="00EE7CBC" w:rsidRPr="00F1096D" w:rsidRDefault="00EE7CBC" w:rsidP="00031FB2">
      <w:pPr>
        <w:numPr>
          <w:ilvl w:val="0"/>
          <w:numId w:val="31"/>
        </w:numPr>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6A1C6FF9" w14:textId="77777777" w:rsidR="00EE7CBC" w:rsidRPr="00F1096D" w:rsidRDefault="00EE7CBC" w:rsidP="00031FB2">
      <w:pPr>
        <w:numPr>
          <w:ilvl w:val="0"/>
          <w:numId w:val="31"/>
        </w:numPr>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11FE0E4E" w14:textId="77777777" w:rsidR="00EE7CBC" w:rsidRPr="00F1096D" w:rsidRDefault="00EE7CBC" w:rsidP="00031FB2">
      <w:pPr>
        <w:numPr>
          <w:ilvl w:val="0"/>
          <w:numId w:val="31"/>
        </w:numPr>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3DBC4BA4" w14:textId="77777777" w:rsidR="00EE7CBC" w:rsidRPr="00F1096D" w:rsidRDefault="00EE7CBC" w:rsidP="00031FB2">
      <w:pPr>
        <w:numPr>
          <w:ilvl w:val="0"/>
          <w:numId w:val="31"/>
        </w:numPr>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628C2394" w14:textId="6E7B226D" w:rsidR="00EE7CBC" w:rsidRPr="00C20594" w:rsidRDefault="00EE7CBC" w:rsidP="00031FB2">
      <w:pPr>
        <w:tabs>
          <w:tab w:val="left" w:pos="6585"/>
        </w:tabs>
        <w:rPr>
          <w:rFonts w:asciiTheme="minorHAnsi" w:eastAsiaTheme="minorHAnsi" w:hAnsiTheme="minorHAnsi" w:cstheme="minorBidi"/>
          <w:i/>
          <w:sz w:val="22"/>
          <w:szCs w:val="22"/>
          <w:lang w:eastAsia="en-US"/>
        </w:rPr>
      </w:pPr>
      <w:r w:rsidRPr="00F1096D">
        <w:rPr>
          <w:rFonts w:asciiTheme="minorHAnsi" w:eastAsia="Calibri" w:hAnsiTheme="minorHAnsi" w:cstheme="minorHAnsi"/>
          <w:sz w:val="22"/>
          <w:szCs w:val="22"/>
          <w:lang w:eastAsia="en-US"/>
        </w:rPr>
        <w:tab/>
        <w:t>__________________</w:t>
      </w: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031FB2">
      <w:footerReference w:type="even" r:id="rId9"/>
      <w:footerReference w:type="default" r:id="rId10"/>
      <w:pgSz w:w="11907" w:h="16839" w:code="9"/>
      <w:pgMar w:top="709"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0B616" w14:textId="77777777" w:rsidR="00A00511" w:rsidRDefault="00A00511">
      <w:r>
        <w:separator/>
      </w:r>
    </w:p>
  </w:endnote>
  <w:endnote w:type="continuationSeparator" w:id="0">
    <w:p w14:paraId="4F3B8C3C" w14:textId="77777777" w:rsidR="00A00511" w:rsidRDefault="00A0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E19A1" w14:textId="77777777" w:rsidR="00A00511" w:rsidRDefault="00A00511">
      <w:r>
        <w:separator/>
      </w:r>
    </w:p>
  </w:footnote>
  <w:footnote w:type="continuationSeparator" w:id="0">
    <w:p w14:paraId="56C793BE" w14:textId="77777777" w:rsidR="00A00511" w:rsidRDefault="00A00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BB42554"/>
    <w:multiLevelType w:val="hybridMultilevel"/>
    <w:tmpl w:val="66EAACF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5"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1"/>
  </w:num>
  <w:num w:numId="8">
    <w:abstractNumId w:val="27"/>
  </w:num>
  <w:num w:numId="9">
    <w:abstractNumId w:val="13"/>
  </w:num>
  <w:num w:numId="10">
    <w:abstractNumId w:val="38"/>
  </w:num>
  <w:num w:numId="11">
    <w:abstractNumId w:val="25"/>
  </w:num>
  <w:num w:numId="12">
    <w:abstractNumId w:val="7"/>
  </w:num>
  <w:num w:numId="13">
    <w:abstractNumId w:val="8"/>
  </w:num>
  <w:num w:numId="14">
    <w:abstractNumId w:val="5"/>
  </w:num>
  <w:num w:numId="15">
    <w:abstractNumId w:val="19"/>
  </w:num>
  <w:num w:numId="16">
    <w:abstractNumId w:val="36"/>
  </w:num>
  <w:num w:numId="17">
    <w:abstractNumId w:val="9"/>
  </w:num>
  <w:num w:numId="18">
    <w:abstractNumId w:val="26"/>
  </w:num>
  <w:num w:numId="19">
    <w:abstractNumId w:val="3"/>
  </w:num>
  <w:num w:numId="20">
    <w:abstractNumId w:val="4"/>
  </w:num>
  <w:num w:numId="21">
    <w:abstractNumId w:val="15"/>
  </w:num>
  <w:num w:numId="22">
    <w:abstractNumId w:val="17"/>
  </w:num>
  <w:num w:numId="23">
    <w:abstractNumId w:val="20"/>
  </w:num>
  <w:num w:numId="24">
    <w:abstractNumId w:val="30"/>
  </w:num>
  <w:num w:numId="25">
    <w:abstractNumId w:val="12"/>
  </w:num>
  <w:num w:numId="26">
    <w:abstractNumId w:val="32"/>
  </w:num>
  <w:num w:numId="27">
    <w:abstractNumId w:val="21"/>
  </w:num>
  <w:num w:numId="28">
    <w:abstractNumId w:val="29"/>
  </w:num>
  <w:num w:numId="29">
    <w:abstractNumId w:val="33"/>
  </w:num>
  <w:num w:numId="30">
    <w:abstractNumId w:val="35"/>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7"/>
  </w:num>
  <w:num w:numId="34">
    <w:abstractNumId w:val="34"/>
  </w:num>
  <w:num w:numId="35">
    <w:abstractNumId w:val="24"/>
  </w:num>
  <w:num w:numId="36">
    <w:abstractNumId w:val="23"/>
  </w:num>
  <w:num w:numId="37">
    <w:abstractNumId w:val="16"/>
  </w:num>
  <w:num w:numId="38">
    <w:abstractNumId w:val="18"/>
  </w:num>
  <w:num w:numId="39">
    <w:abstractNumId w:val="10"/>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B2"/>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A19BA"/>
    <w:rsid w:val="000A2C09"/>
    <w:rsid w:val="000A74CB"/>
    <w:rsid w:val="000B0C7A"/>
    <w:rsid w:val="000B12C5"/>
    <w:rsid w:val="000B480F"/>
    <w:rsid w:val="000B68ED"/>
    <w:rsid w:val="000B6C44"/>
    <w:rsid w:val="000B7CA1"/>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A06"/>
    <w:rsid w:val="00164BD8"/>
    <w:rsid w:val="00167C80"/>
    <w:rsid w:val="00174486"/>
    <w:rsid w:val="00174541"/>
    <w:rsid w:val="00175FFB"/>
    <w:rsid w:val="00177290"/>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2A56"/>
    <w:rsid w:val="002247FE"/>
    <w:rsid w:val="00225146"/>
    <w:rsid w:val="00226CB3"/>
    <w:rsid w:val="0023285D"/>
    <w:rsid w:val="00240337"/>
    <w:rsid w:val="002425CA"/>
    <w:rsid w:val="0024391D"/>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60E"/>
    <w:rsid w:val="00286C40"/>
    <w:rsid w:val="0029126B"/>
    <w:rsid w:val="0029332E"/>
    <w:rsid w:val="002943C2"/>
    <w:rsid w:val="00297481"/>
    <w:rsid w:val="002A014D"/>
    <w:rsid w:val="002A6748"/>
    <w:rsid w:val="002B0440"/>
    <w:rsid w:val="002B206B"/>
    <w:rsid w:val="002B3171"/>
    <w:rsid w:val="002B684C"/>
    <w:rsid w:val="002C1C92"/>
    <w:rsid w:val="002C1E86"/>
    <w:rsid w:val="002D115B"/>
    <w:rsid w:val="002D281D"/>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14CB"/>
    <w:rsid w:val="00492EC5"/>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1E07"/>
    <w:rsid w:val="00535EF8"/>
    <w:rsid w:val="005420D2"/>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2332"/>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0F10"/>
    <w:rsid w:val="0062483F"/>
    <w:rsid w:val="00632BF9"/>
    <w:rsid w:val="00632F5C"/>
    <w:rsid w:val="00635CBB"/>
    <w:rsid w:val="006378DA"/>
    <w:rsid w:val="00637EE7"/>
    <w:rsid w:val="00642F67"/>
    <w:rsid w:val="00647912"/>
    <w:rsid w:val="0065050C"/>
    <w:rsid w:val="0065467C"/>
    <w:rsid w:val="00660340"/>
    <w:rsid w:val="0066271B"/>
    <w:rsid w:val="00663BD8"/>
    <w:rsid w:val="006648CD"/>
    <w:rsid w:val="006668E7"/>
    <w:rsid w:val="00672854"/>
    <w:rsid w:val="00673156"/>
    <w:rsid w:val="0067471F"/>
    <w:rsid w:val="00674BB2"/>
    <w:rsid w:val="006759A4"/>
    <w:rsid w:val="006761FD"/>
    <w:rsid w:val="0067699A"/>
    <w:rsid w:val="0068062A"/>
    <w:rsid w:val="00683118"/>
    <w:rsid w:val="00683C2E"/>
    <w:rsid w:val="00691032"/>
    <w:rsid w:val="00692070"/>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46C"/>
    <w:rsid w:val="00872F50"/>
    <w:rsid w:val="00874365"/>
    <w:rsid w:val="00875E5A"/>
    <w:rsid w:val="008805AA"/>
    <w:rsid w:val="00881B7E"/>
    <w:rsid w:val="00881E62"/>
    <w:rsid w:val="00883FF4"/>
    <w:rsid w:val="00884CC8"/>
    <w:rsid w:val="00894D01"/>
    <w:rsid w:val="008976D9"/>
    <w:rsid w:val="00897BDF"/>
    <w:rsid w:val="008A1E97"/>
    <w:rsid w:val="008A25A6"/>
    <w:rsid w:val="008B1FC8"/>
    <w:rsid w:val="008B37FD"/>
    <w:rsid w:val="008B5935"/>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1920"/>
    <w:rsid w:val="00964DE6"/>
    <w:rsid w:val="00971485"/>
    <w:rsid w:val="0097360E"/>
    <w:rsid w:val="00980B3C"/>
    <w:rsid w:val="0098483C"/>
    <w:rsid w:val="00986B21"/>
    <w:rsid w:val="00990253"/>
    <w:rsid w:val="009907AE"/>
    <w:rsid w:val="00990DB4"/>
    <w:rsid w:val="009944D6"/>
    <w:rsid w:val="00994B6A"/>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A0051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08D"/>
    <w:rsid w:val="00A94E66"/>
    <w:rsid w:val="00AA3F35"/>
    <w:rsid w:val="00AA6CCD"/>
    <w:rsid w:val="00AB3F38"/>
    <w:rsid w:val="00AB76C8"/>
    <w:rsid w:val="00AC107F"/>
    <w:rsid w:val="00AC21A5"/>
    <w:rsid w:val="00AC62CF"/>
    <w:rsid w:val="00AD07E7"/>
    <w:rsid w:val="00AD28CB"/>
    <w:rsid w:val="00AD2C61"/>
    <w:rsid w:val="00AD540E"/>
    <w:rsid w:val="00AE366E"/>
    <w:rsid w:val="00AE6A54"/>
    <w:rsid w:val="00AF52DE"/>
    <w:rsid w:val="00B00B0E"/>
    <w:rsid w:val="00B00E23"/>
    <w:rsid w:val="00B037E8"/>
    <w:rsid w:val="00B03CC7"/>
    <w:rsid w:val="00B03CC9"/>
    <w:rsid w:val="00B05C53"/>
    <w:rsid w:val="00B122F3"/>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5801"/>
    <w:rsid w:val="00B671DC"/>
    <w:rsid w:val="00B77FDD"/>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239E"/>
    <w:rsid w:val="00BE3423"/>
    <w:rsid w:val="00BE52DF"/>
    <w:rsid w:val="00BE6544"/>
    <w:rsid w:val="00BE693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36A"/>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146A"/>
    <w:rsid w:val="00D3615C"/>
    <w:rsid w:val="00D4191E"/>
    <w:rsid w:val="00D5077F"/>
    <w:rsid w:val="00D51CD2"/>
    <w:rsid w:val="00D52F60"/>
    <w:rsid w:val="00D5621E"/>
    <w:rsid w:val="00D566BB"/>
    <w:rsid w:val="00D572E2"/>
    <w:rsid w:val="00D6154E"/>
    <w:rsid w:val="00D617C4"/>
    <w:rsid w:val="00D646B2"/>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C3613"/>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4988"/>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3B70"/>
    <w:rsid w:val="00F55BE0"/>
    <w:rsid w:val="00F645F8"/>
    <w:rsid w:val="00F67F6E"/>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DC3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6F0B9-E2F4-4131-A40C-00CEEF887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1458</Words>
  <Characters>9871</Characters>
  <Application>Microsoft Office Word</Application>
  <DocSecurity>0</DocSecurity>
  <Lines>82</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11307</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MARIA ELENA CARBONE</cp:lastModifiedBy>
  <cp:revision>5</cp:revision>
  <cp:lastPrinted>2020-02-24T13:03:00Z</cp:lastPrinted>
  <dcterms:created xsi:type="dcterms:W3CDTF">2024-09-18T10:45:00Z</dcterms:created>
  <dcterms:modified xsi:type="dcterms:W3CDTF">2024-09-27T06:42:00Z</dcterms:modified>
</cp:coreProperties>
</file>